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jc w:val="center"/>
        <w:rPr>
          <w:rFonts w:ascii="方正仿宋_GBK" w:hAnsi="方正仿宋_GBK" w:eastAsia="方正仿宋_GBK" w:cs="方正仿宋_GBK"/>
          <w:sz w:val="32"/>
        </w:rPr>
      </w:pPr>
      <w:bookmarkStart w:id="0" w:name="_GoBack"/>
      <w:bookmarkEnd w:id="0"/>
    </w:p>
    <w:p>
      <w:pPr>
        <w:autoSpaceDN w:val="0"/>
        <w:jc w:val="center"/>
        <w:rPr>
          <w:rFonts w:hint="eastAsia" w:ascii="方正小标宋_GBK" w:hAnsi="方正小标宋_GBK" w:eastAsia="方正小标宋_GBK" w:cs="方正小标宋_GBK"/>
          <w:sz w:val="36"/>
        </w:rPr>
      </w:pPr>
      <w:r>
        <w:rPr>
          <w:rFonts w:hint="eastAsia" w:ascii="方正小标宋_GBK" w:hAnsi="方正小标宋_GBK" w:eastAsia="方正小标宋_GBK" w:cs="方正小标宋_GBK"/>
          <w:sz w:val="36"/>
        </w:rPr>
        <w:t>《地理标志产品 木垒鹰嘴豆》标准征求意见表</w:t>
      </w:r>
    </w:p>
    <w:p>
      <w:pPr>
        <w:pStyle w:val="2"/>
      </w:pPr>
    </w:p>
    <w:p>
      <w:pPr>
        <w:autoSpaceDN w:val="0"/>
        <w:spacing w:line="440" w:lineRule="exact"/>
        <w:jc w:val="left"/>
        <w:rPr>
          <w:rFonts w:ascii="方正仿宋_GBK" w:hAnsi="方正仿宋_GBK" w:eastAsia="方正仿宋_GBK" w:cs="方正仿宋_GBK"/>
          <w:sz w:val="28"/>
        </w:rPr>
      </w:pPr>
      <w:r>
        <w:rPr>
          <w:rFonts w:hint="eastAsia" w:ascii="方正仿宋_GBK" w:hAnsi="方正仿宋_GBK" w:eastAsia="方正仿宋_GBK" w:cs="方正仿宋_GBK"/>
          <w:sz w:val="28"/>
        </w:rPr>
        <w:t>标准名称：地理标志产品 木垒鹰嘴豆</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填表日期： </w:t>
      </w:r>
    </w:p>
    <w:p>
      <w:pPr>
        <w:autoSpaceDN w:val="0"/>
        <w:spacing w:line="440" w:lineRule="exact"/>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单位（公章）：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联系人：</w:t>
      </w:r>
    </w:p>
    <w:p>
      <w:pPr>
        <w:autoSpaceDN w:val="0"/>
        <w:spacing w:line="440" w:lineRule="exact"/>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电话：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ascii="方正仿宋_GBK" w:hAnsi="方正仿宋_GBK" w:eastAsia="方正仿宋_GBK" w:cs="方正仿宋_GBK"/>
          <w:sz w:val="28"/>
        </w:rPr>
        <w:t xml:space="preserve">  </w:t>
      </w:r>
      <w:r>
        <w:rPr>
          <w:rFonts w:hint="eastAsia" w:ascii="方正仿宋_GBK" w:hAnsi="方正仿宋_GBK" w:eastAsia="方正仿宋_GBK" w:cs="方正仿宋_GBK"/>
          <w:sz w:val="28"/>
        </w:rPr>
        <w:t xml:space="preserve">       </w:t>
      </w: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邮箱：</w:t>
      </w:r>
    </w:p>
    <w:p>
      <w:pPr>
        <w:pStyle w:val="2"/>
      </w:pPr>
    </w:p>
    <w:tbl>
      <w:tblPr>
        <w:tblStyle w:val="42"/>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546"/>
        <w:gridCol w:w="3867"/>
        <w:gridCol w:w="3651"/>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Merge w:val="restart"/>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2546" w:type="dxa"/>
            <w:vMerge w:val="restart"/>
            <w:vAlign w:val="center"/>
          </w:tcPr>
          <w:p>
            <w:pPr>
              <w:jc w:val="center"/>
              <w:rPr>
                <w:rFonts w:ascii="宋体" w:hAnsi="宋体" w:cs="宋体"/>
                <w:b/>
                <w:bCs/>
                <w:sz w:val="24"/>
                <w:szCs w:val="24"/>
              </w:rPr>
            </w:pPr>
            <w:r>
              <w:rPr>
                <w:rFonts w:hint="eastAsia" w:ascii="宋体" w:hAnsi="宋体" w:cs="宋体"/>
                <w:b/>
                <w:bCs/>
                <w:sz w:val="24"/>
                <w:szCs w:val="24"/>
              </w:rPr>
              <w:t>标准章条编号</w:t>
            </w:r>
          </w:p>
        </w:tc>
        <w:tc>
          <w:tcPr>
            <w:tcW w:w="7518" w:type="dxa"/>
            <w:gridSpan w:val="2"/>
            <w:vAlign w:val="center"/>
          </w:tcPr>
          <w:p>
            <w:pPr>
              <w:jc w:val="center"/>
              <w:rPr>
                <w:rFonts w:ascii="宋体" w:hAnsi="宋体" w:cs="宋体"/>
                <w:b/>
                <w:bCs/>
                <w:sz w:val="24"/>
                <w:szCs w:val="24"/>
              </w:rPr>
            </w:pPr>
            <w:r>
              <w:rPr>
                <w:rFonts w:hint="eastAsia" w:ascii="宋体" w:hAnsi="宋体" w:cs="宋体"/>
                <w:b/>
                <w:bCs/>
                <w:sz w:val="24"/>
                <w:szCs w:val="24"/>
              </w:rPr>
              <w:t>意见内容</w:t>
            </w:r>
          </w:p>
        </w:tc>
        <w:tc>
          <w:tcPr>
            <w:tcW w:w="2835" w:type="dxa"/>
            <w:vMerge w:val="restart"/>
            <w:vAlign w:val="center"/>
          </w:tcPr>
          <w:p>
            <w:pPr>
              <w:jc w:val="center"/>
              <w:rPr>
                <w:rFonts w:ascii="宋体" w:hAnsi="宋体" w:cs="宋体"/>
                <w:b/>
                <w:bCs/>
                <w:sz w:val="24"/>
                <w:szCs w:val="24"/>
              </w:rPr>
            </w:pPr>
            <w:r>
              <w:rPr>
                <w:rFonts w:hint="eastAsia" w:ascii="宋体" w:hAnsi="宋体" w:cs="宋体"/>
                <w:b/>
                <w:bCs/>
                <w:sz w:val="24"/>
                <w:szCs w:val="24"/>
              </w:rPr>
              <w:t>提出理由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vMerge w:val="continue"/>
            <w:vAlign w:val="center"/>
          </w:tcPr>
          <w:p>
            <w:pPr>
              <w:jc w:val="center"/>
              <w:rPr>
                <w:rFonts w:ascii="宋体" w:hAnsi="宋体" w:cs="宋体"/>
                <w:sz w:val="24"/>
                <w:szCs w:val="24"/>
              </w:rPr>
            </w:pPr>
          </w:p>
        </w:tc>
        <w:tc>
          <w:tcPr>
            <w:tcW w:w="2546" w:type="dxa"/>
            <w:vMerge w:val="continue"/>
            <w:vAlign w:val="center"/>
          </w:tcPr>
          <w:p>
            <w:pPr>
              <w:jc w:val="center"/>
              <w:rPr>
                <w:rFonts w:ascii="宋体" w:hAnsi="宋体" w:cs="宋体"/>
                <w:sz w:val="24"/>
                <w:szCs w:val="24"/>
              </w:rPr>
            </w:pPr>
          </w:p>
        </w:tc>
        <w:tc>
          <w:tcPr>
            <w:tcW w:w="3867" w:type="dxa"/>
            <w:vAlign w:val="center"/>
          </w:tcPr>
          <w:p>
            <w:pPr>
              <w:jc w:val="center"/>
              <w:rPr>
                <w:rFonts w:ascii="宋体" w:hAnsi="宋体" w:cs="宋体"/>
                <w:b/>
                <w:bCs/>
                <w:sz w:val="24"/>
                <w:szCs w:val="24"/>
              </w:rPr>
            </w:pPr>
            <w:r>
              <w:rPr>
                <w:rFonts w:hint="eastAsia" w:ascii="宋体" w:hAnsi="宋体" w:cs="宋体"/>
                <w:b/>
                <w:bCs/>
                <w:sz w:val="24"/>
                <w:szCs w:val="24"/>
              </w:rPr>
              <w:t>原文内容</w:t>
            </w:r>
          </w:p>
        </w:tc>
        <w:tc>
          <w:tcPr>
            <w:tcW w:w="3651" w:type="dxa"/>
            <w:vAlign w:val="center"/>
          </w:tcPr>
          <w:p>
            <w:pPr>
              <w:jc w:val="center"/>
              <w:rPr>
                <w:rFonts w:ascii="宋体" w:hAnsi="宋体" w:cs="宋体"/>
                <w:b/>
                <w:bCs/>
                <w:sz w:val="24"/>
                <w:szCs w:val="24"/>
              </w:rPr>
            </w:pPr>
            <w:r>
              <w:rPr>
                <w:rFonts w:hint="eastAsia" w:ascii="宋体" w:hAnsi="宋体" w:cs="宋体"/>
                <w:b/>
                <w:bCs/>
                <w:sz w:val="24"/>
                <w:szCs w:val="24"/>
              </w:rPr>
              <w:t>建议改为</w:t>
            </w:r>
          </w:p>
        </w:tc>
        <w:tc>
          <w:tcPr>
            <w:tcW w:w="2835" w:type="dxa"/>
            <w:vMerge w:val="continue"/>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1</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2</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3</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4</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5</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75" w:type="dxa"/>
            <w:vAlign w:val="center"/>
          </w:tcPr>
          <w:p>
            <w:pPr>
              <w:jc w:val="center"/>
              <w:rPr>
                <w:sz w:val="24"/>
                <w:szCs w:val="24"/>
              </w:rPr>
            </w:pPr>
            <w:r>
              <w:rPr>
                <w:rFonts w:hint="eastAsia"/>
                <w:sz w:val="24"/>
                <w:szCs w:val="24"/>
              </w:rPr>
              <w:t>6</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pPr>
              <w:jc w:val="center"/>
              <w:rPr>
                <w:sz w:val="24"/>
                <w:szCs w:val="24"/>
              </w:rPr>
            </w:pPr>
            <w:r>
              <w:rPr>
                <w:rFonts w:hint="eastAsia"/>
                <w:sz w:val="24"/>
                <w:szCs w:val="24"/>
              </w:rPr>
              <w:t>7</w:t>
            </w:r>
          </w:p>
        </w:tc>
        <w:tc>
          <w:tcPr>
            <w:tcW w:w="2546" w:type="dxa"/>
            <w:vAlign w:val="center"/>
          </w:tcPr>
          <w:p>
            <w:pPr>
              <w:jc w:val="center"/>
              <w:rPr>
                <w:sz w:val="24"/>
                <w:szCs w:val="24"/>
              </w:rPr>
            </w:pPr>
          </w:p>
        </w:tc>
        <w:tc>
          <w:tcPr>
            <w:tcW w:w="3867" w:type="dxa"/>
            <w:vAlign w:val="center"/>
          </w:tcPr>
          <w:p>
            <w:pPr>
              <w:jc w:val="center"/>
              <w:rPr>
                <w:sz w:val="24"/>
                <w:szCs w:val="24"/>
              </w:rPr>
            </w:pPr>
          </w:p>
        </w:tc>
        <w:tc>
          <w:tcPr>
            <w:tcW w:w="3651" w:type="dxa"/>
            <w:vAlign w:val="center"/>
          </w:tcPr>
          <w:p>
            <w:pPr>
              <w:jc w:val="center"/>
              <w:rPr>
                <w:sz w:val="24"/>
                <w:szCs w:val="24"/>
              </w:rPr>
            </w:pPr>
          </w:p>
        </w:tc>
        <w:tc>
          <w:tcPr>
            <w:tcW w:w="2835" w:type="dxa"/>
            <w:vAlign w:val="center"/>
          </w:tcPr>
          <w:p>
            <w:pPr>
              <w:jc w:val="center"/>
              <w:rPr>
                <w:sz w:val="24"/>
                <w:szCs w:val="24"/>
              </w:rPr>
            </w:pPr>
          </w:p>
        </w:tc>
      </w:tr>
    </w:tbl>
    <w:p>
      <w:pPr>
        <w:rPr>
          <w:rFonts w:ascii="方正仿宋_GBK" w:hAnsi="方正仿宋_GBK" w:eastAsia="方正仿宋_GBK" w:cs="方正仿宋_GBK"/>
          <w:sz w:val="28"/>
        </w:rPr>
      </w:pPr>
      <w:r>
        <w:rPr>
          <w:rFonts w:hint="eastAsia" w:ascii="方正仿宋_GBK" w:hAnsi="方正仿宋_GBK" w:eastAsia="方正仿宋_GBK" w:cs="方正仿宋_GBK"/>
          <w:sz w:val="28"/>
        </w:rPr>
        <w:t>2.其他建议</w:t>
      </w:r>
    </w:p>
    <w:p>
      <w:r>
        <w:rPr>
          <w:rFonts w:hint="eastAsia" w:ascii="方正仿宋_GBK" w:hAnsi="方正仿宋_GBK" w:eastAsia="方正仿宋_GBK" w:cs="方正仿宋_GBK"/>
          <w:sz w:val="28"/>
        </w:rPr>
        <w:t>（可附页）</w:t>
      </w:r>
    </w:p>
    <w:sectPr>
      <w:headerReference r:id="rId3" w:type="default"/>
      <w:footerReference r:id="rId5" w:type="default"/>
      <w:headerReference r:id="rId4" w:type="even"/>
      <w:footerReference r:id="rId6" w:type="even"/>
      <w:pgSz w:w="16838" w:h="11906" w:orient="landscape"/>
      <w:pgMar w:top="1587" w:right="1701" w:bottom="1587" w:left="1701" w:header="851" w:footer="1134"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framePr w:wrap="around" w:vAnchor="text" w:hAnchor="margin" w:xAlign="center" w:y="1"/>
      <w:jc w:val="center"/>
      <w:rPr>
        <w:rStyle w:val="98"/>
      </w:rPr>
    </w:pPr>
    <w:r>
      <w:fldChar w:fldCharType="begin"/>
    </w:r>
    <w:r>
      <w:rPr>
        <w:rStyle w:val="98"/>
      </w:rPr>
      <w:instrText xml:space="preserve">PAGE  </w:instrText>
    </w:r>
    <w:r>
      <w:fldChar w:fldCharType="separate"/>
    </w:r>
    <w:r>
      <w:rPr>
        <w:rStyle w:val="98"/>
      </w:rPr>
      <w:t>77</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76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2"/>
      <w:tabs>
        <w:tab w:val="clear" w:pos="4154"/>
        <w:tab w:val="clear" w:pos="8306"/>
      </w:tabs>
      <w:spacing w:after="220"/>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26"/>
      <w:lvlText w:val="图"/>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3"/>
      <w:numFmt w:val="decimal"/>
      <w:lvlText w:val="%1"/>
      <w:lvlJc w:val="left"/>
      <w:pPr>
        <w:tabs>
          <w:tab w:val="left" w:pos="495"/>
        </w:tabs>
        <w:ind w:left="495" w:hanging="495"/>
      </w:pPr>
      <w:rPr>
        <w:rFonts w:hint="default"/>
      </w:rPr>
    </w:lvl>
    <w:lvl w:ilvl="1" w:tentative="0">
      <w:start w:val="1"/>
      <w:numFmt w:val="decimal"/>
      <w:pStyle w:val="211"/>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108"/>
      <w:lvlText w:val="表%2"/>
      <w:lvlJc w:val="left"/>
      <w:pPr>
        <w:tabs>
          <w:tab w:val="left" w:pos="360"/>
        </w:tabs>
        <w:ind w:left="0" w:firstLine="0"/>
      </w:pPr>
      <w:rPr>
        <w:rFonts w:hint="eastAsia" w:ascii="黑体" w:hAnsi="Times New Roman" w:eastAsia="黑体"/>
        <w:b/>
        <w:i w:val="0"/>
        <w:sz w:val="20"/>
      </w:rPr>
    </w:lvl>
    <w:lvl w:ilvl="2" w:tentative="0">
      <w:start w:val="1"/>
      <w:numFmt w:val="none"/>
      <w:suff w:val="nothing"/>
      <w:lvlText w:val="%1表%2(续)"/>
      <w:lvlJc w:val="left"/>
      <w:pPr>
        <w:ind w:left="0" w:firstLine="0"/>
      </w:pPr>
      <w:rPr>
        <w:rFonts w:hint="eastAsia" w:ascii="宋体" w:hAnsi="Times New Roman" w:eastAsia="宋体"/>
        <w:b w:val="0"/>
        <w:i w:val="0"/>
        <w:sz w:val="18"/>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
    <w:nsid w:val="0000000C"/>
    <w:multiLevelType w:val="multilevel"/>
    <w:tmpl w:val="0000000C"/>
    <w:lvl w:ilvl="0" w:tentative="0">
      <w:start w:val="1"/>
      <w:numFmt w:val="lowerLetter"/>
      <w:pStyle w:val="183"/>
      <w:lvlText w:val="%1)"/>
      <w:lvlJc w:val="left"/>
      <w:pPr>
        <w:tabs>
          <w:tab w:val="left" w:pos="839"/>
        </w:tabs>
        <w:ind w:left="839" w:hanging="419"/>
      </w:pPr>
      <w:rPr>
        <w:rFonts w:hint="eastAsia" w:ascii="宋体" w:eastAsia="宋体"/>
        <w:b w:val="0"/>
        <w:i w:val="0"/>
        <w:sz w:val="21"/>
      </w:rPr>
    </w:lvl>
    <w:lvl w:ilvl="1" w:tentative="0">
      <w:start w:val="1"/>
      <w:numFmt w:val="decimal"/>
      <w:pStyle w:val="15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
    <w:nsid w:val="00000010"/>
    <w:multiLevelType w:val="multilevel"/>
    <w:tmpl w:val="00000010"/>
    <w:lvl w:ilvl="0" w:tentative="0">
      <w:start w:val="1"/>
      <w:numFmt w:val="decimal"/>
      <w:pStyle w:val="119"/>
      <w:lvlText w:val="3.%1"/>
      <w:lvlJc w:val="left"/>
      <w:pPr>
        <w:tabs>
          <w:tab w:val="left" w:pos="360"/>
        </w:tabs>
        <w:ind w:left="0" w:firstLine="0"/>
      </w:pPr>
      <w:rPr>
        <w:rFonts w:hint="eastAsia" w:ascii="黑体" w:hAnsi="Times New Roman" w:eastAsia="黑体"/>
        <w:b/>
        <w:i w:val="0"/>
        <w:sz w:val="20"/>
      </w:rPr>
    </w:lvl>
    <w:lvl w:ilvl="1" w:tentative="0">
      <w:start w:val="1"/>
      <w:numFmt w:val="decimal"/>
      <w:lvlText w:val="2.%1.%2"/>
      <w:lvlJc w:val="left"/>
      <w:pPr>
        <w:tabs>
          <w:tab w:val="left" w:pos="720"/>
        </w:tabs>
        <w:ind w:left="0" w:firstLine="0"/>
      </w:pPr>
      <w:rPr>
        <w:rFonts w:hint="eastAsia" w:ascii="黑体" w:hAnsi="Times New Roman" w:eastAsia="黑体"/>
        <w:b/>
        <w:i w:val="0"/>
        <w:sz w:val="20"/>
      </w:rPr>
    </w:lvl>
    <w:lvl w:ilvl="2" w:tentative="0">
      <w:start w:val="1"/>
      <w:numFmt w:val="decimal"/>
      <w:lvlText w:val="2.%1.%2.%3"/>
      <w:lvlJc w:val="left"/>
      <w:pPr>
        <w:tabs>
          <w:tab w:val="left" w:pos="720"/>
        </w:tabs>
        <w:ind w:left="0" w:firstLine="0"/>
      </w:pPr>
      <w:rPr>
        <w:rFonts w:hint="eastAsia" w:ascii="黑体" w:hAnsi="Times New Roman" w:eastAsia="黑体"/>
        <w:b/>
        <w:i w:val="0"/>
        <w:sz w:val="20"/>
      </w:rPr>
    </w:lvl>
    <w:lvl w:ilvl="3" w:tentative="0">
      <w:start w:val="1"/>
      <w:numFmt w:val="decimal"/>
      <w:lvlText w:val="2.%1.%2.%3.%4"/>
      <w:lvlJc w:val="left"/>
      <w:pPr>
        <w:tabs>
          <w:tab w:val="left" w:pos="1080"/>
        </w:tabs>
        <w:ind w:left="0" w:firstLine="0"/>
      </w:pPr>
      <w:rPr>
        <w:rFonts w:hint="eastAsia" w:ascii="黑体" w:hAnsi="Times New Roman" w:eastAsia="黑体"/>
        <w:b/>
        <w:i w:val="0"/>
        <w:sz w:val="20"/>
      </w:rPr>
    </w:lvl>
    <w:lvl w:ilvl="4" w:tentative="0">
      <w:start w:val="1"/>
      <w:numFmt w:val="decimal"/>
      <w:pStyle w:val="220"/>
      <w:lvlText w:val="2.%1.%2.%3.%4.%5"/>
      <w:lvlJc w:val="left"/>
      <w:pPr>
        <w:tabs>
          <w:tab w:val="left" w:pos="1440"/>
        </w:tabs>
        <w:ind w:left="0" w:firstLine="0"/>
      </w:pPr>
      <w:rPr>
        <w:rFonts w:hint="eastAsia" w:ascii="黑体" w:hAnsi="Times New Roman" w:eastAsia="黑体"/>
        <w:b/>
        <w:i w:val="0"/>
        <w:sz w:val="20"/>
      </w:rPr>
    </w:lvl>
    <w:lvl w:ilvl="5" w:tentative="0">
      <w:start w:val="1"/>
      <w:numFmt w:val="decimal"/>
      <w:lvlText w:val="    %6"/>
      <w:lvlJc w:val="left"/>
      <w:pPr>
        <w:tabs>
          <w:tab w:val="left" w:pos="1021"/>
        </w:tabs>
        <w:ind w:left="1021" w:hanging="1021"/>
      </w:pPr>
      <w:rPr>
        <w:rFonts w:hint="eastAsia" w:ascii="黑体" w:hAnsi="Times New Roman" w:eastAsia="黑体"/>
        <w:b/>
        <w:i w:val="0"/>
        <w:sz w:val="21"/>
      </w:rPr>
    </w:lvl>
    <w:lvl w:ilvl="6" w:tentative="0">
      <w:start w:val="1"/>
      <w:numFmt w:val="decimal"/>
      <w:lvlText w:val="表 %2.%3.%4-%7"/>
      <w:lvlJc w:val="left"/>
      <w:pPr>
        <w:tabs>
          <w:tab w:val="left" w:pos="1080"/>
        </w:tabs>
        <w:ind w:left="0" w:firstLine="0"/>
      </w:pPr>
      <w:rPr>
        <w:rFonts w:hint="eastAsia" w:ascii="黑体" w:hAnsi="Times New Roman" w:eastAsia="黑体"/>
        <w:b/>
        <w:i w:val="0"/>
        <w:sz w:val="21"/>
      </w:rPr>
    </w:lvl>
    <w:lvl w:ilvl="7" w:tentative="0">
      <w:start w:val="1"/>
      <w:numFmt w:val="decimal"/>
      <w:lvlText w:val="图 %2.%3.%4-%8"/>
      <w:lvlJc w:val="left"/>
      <w:pPr>
        <w:tabs>
          <w:tab w:val="left" w:pos="108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5">
    <w:nsid w:val="00000014"/>
    <w:multiLevelType w:val="multilevel"/>
    <w:tmpl w:val="00000014"/>
    <w:lvl w:ilvl="0" w:tentative="0">
      <w:start w:val="1"/>
      <w:numFmt w:val="none"/>
      <w:pStyle w:val="103"/>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none"/>
      <w:pStyle w:val="195"/>
      <w:lvlText w:val="%1式中："/>
      <w:lvlJc w:val="left"/>
      <w:pPr>
        <w:tabs>
          <w:tab w:val="left" w:pos="918"/>
        </w:tabs>
        <w:ind w:left="0" w:firstLine="198"/>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pStyle w:val="148"/>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pStyle w:val="155"/>
      <w:lvlText w:val="0.%1"/>
      <w:lvlJc w:val="left"/>
      <w:pPr>
        <w:tabs>
          <w:tab w:val="left" w:pos="360"/>
        </w:tabs>
        <w:ind w:left="0" w:firstLine="0"/>
      </w:pPr>
      <w:rPr>
        <w:rFonts w:hint="eastAsia" w:ascii="宋体" w:hAnsi="Times New Roman" w:eastAsia="宋体"/>
        <w:b/>
        <w:i w:val="0"/>
        <w:sz w:val="21"/>
      </w:rPr>
    </w:lvl>
    <w:lvl w:ilvl="1" w:tentative="0">
      <w:start w:val="1"/>
      <w:numFmt w:val="decimal"/>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0000001A"/>
    <w:multiLevelType w:val="multilevel"/>
    <w:tmpl w:val="0000001A"/>
    <w:lvl w:ilvl="0" w:tentative="0">
      <w:start w:val="1"/>
      <w:numFmt w:val="none"/>
      <w:pStyle w:val="227"/>
      <w:lvlText w:val="%1示例"/>
      <w:lvlJc w:val="left"/>
      <w:pPr>
        <w:tabs>
          <w:tab w:val="left" w:pos="1140"/>
        </w:tabs>
        <w:ind w:left="2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D"/>
    <w:multiLevelType w:val="multilevel"/>
    <w:tmpl w:val="0000001D"/>
    <w:lvl w:ilvl="0" w:tentative="0">
      <w:start w:val="1"/>
      <w:numFmt w:val="decimal"/>
      <w:lvlText w:val="0.%1"/>
      <w:lvlJc w:val="left"/>
      <w:pPr>
        <w:tabs>
          <w:tab w:val="left" w:pos="360"/>
        </w:tabs>
        <w:ind w:left="0" w:firstLine="0"/>
      </w:pPr>
      <w:rPr>
        <w:rFonts w:hint="eastAsia" w:ascii="黑体" w:hAnsi="Times New Roman" w:eastAsia="黑体"/>
        <w:b/>
        <w:i w:val="0"/>
        <w:sz w:val="21"/>
      </w:rPr>
    </w:lvl>
    <w:lvl w:ilvl="1" w:tentative="0">
      <w:start w:val="1"/>
      <w:numFmt w:val="decimal"/>
      <w:pStyle w:val="156"/>
      <w:lvlText w:val="0.%1.%2"/>
      <w:lvlJc w:val="left"/>
      <w:pPr>
        <w:tabs>
          <w:tab w:val="left" w:pos="720"/>
        </w:tabs>
        <w:ind w:left="0" w:firstLine="0"/>
      </w:pPr>
      <w:rPr>
        <w:rFonts w:hint="eastAsia" w:ascii="黑体" w:hAnsi="Times New Roman" w:eastAsia="黑体"/>
        <w:b/>
        <w:i w:val="0"/>
        <w:sz w:val="21"/>
      </w:rPr>
    </w:lvl>
    <w:lvl w:ilvl="2" w:tentative="0">
      <w:start w:val="1"/>
      <w:numFmt w:val="decimal"/>
      <w:lvlText w:val="0.%2.%3"/>
      <w:lvlJc w:val="left"/>
      <w:pPr>
        <w:tabs>
          <w:tab w:val="left" w:pos="720"/>
        </w:tabs>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E"/>
    <w:multiLevelType w:val="multilevel"/>
    <w:tmpl w:val="0000001E"/>
    <w:lvl w:ilvl="0" w:tentative="0">
      <w:start w:val="1"/>
      <w:numFmt w:val="none"/>
      <w:pStyle w:val="160"/>
      <w:suff w:val="nothing"/>
      <w:lvlText w:val="%1注："/>
      <w:lvlJc w:val="left"/>
      <w:pPr>
        <w:ind w:left="1498" w:hanging="363"/>
      </w:pPr>
      <w:rPr>
        <w:rFonts w:hint="eastAsia" w:ascii="黑体" w:hAnsi="Times New Roman" w:eastAsia="黑体"/>
        <w:b w:val="0"/>
        <w:i w:val="0"/>
        <w:sz w:val="18"/>
      </w:rPr>
    </w:lvl>
    <w:lvl w:ilvl="1" w:tentative="0">
      <w:start w:val="1"/>
      <w:numFmt w:val="lowerLetter"/>
      <w:lvlText w:val="%2)"/>
      <w:lvlJc w:val="left"/>
      <w:pPr>
        <w:tabs>
          <w:tab w:val="left" w:pos="1849"/>
        </w:tabs>
        <w:ind w:left="1435" w:hanging="363"/>
      </w:pPr>
      <w:rPr>
        <w:rFonts w:hint="eastAsia"/>
      </w:rPr>
    </w:lvl>
    <w:lvl w:ilvl="2" w:tentative="0">
      <w:start w:val="1"/>
      <w:numFmt w:val="lowerRoman"/>
      <w:lvlText w:val="%3."/>
      <w:lvlJc w:val="right"/>
      <w:pPr>
        <w:tabs>
          <w:tab w:val="left" w:pos="1849"/>
        </w:tabs>
        <w:ind w:left="1435" w:hanging="363"/>
      </w:pPr>
      <w:rPr>
        <w:rFonts w:hint="eastAsia"/>
      </w:rPr>
    </w:lvl>
    <w:lvl w:ilvl="3" w:tentative="0">
      <w:start w:val="1"/>
      <w:numFmt w:val="decimal"/>
      <w:lvlText w:val="%4."/>
      <w:lvlJc w:val="left"/>
      <w:pPr>
        <w:tabs>
          <w:tab w:val="left" w:pos="1849"/>
        </w:tabs>
        <w:ind w:left="1435" w:hanging="363"/>
      </w:pPr>
      <w:rPr>
        <w:rFonts w:hint="eastAsia"/>
      </w:rPr>
    </w:lvl>
    <w:lvl w:ilvl="4" w:tentative="0">
      <w:start w:val="1"/>
      <w:numFmt w:val="lowerLetter"/>
      <w:lvlText w:val="%5)"/>
      <w:lvlJc w:val="left"/>
      <w:pPr>
        <w:tabs>
          <w:tab w:val="left" w:pos="1849"/>
        </w:tabs>
        <w:ind w:left="1435" w:hanging="363"/>
      </w:pPr>
      <w:rPr>
        <w:rFonts w:hint="eastAsia"/>
      </w:rPr>
    </w:lvl>
    <w:lvl w:ilvl="5" w:tentative="0">
      <w:start w:val="1"/>
      <w:numFmt w:val="lowerRoman"/>
      <w:lvlText w:val="%6."/>
      <w:lvlJc w:val="right"/>
      <w:pPr>
        <w:tabs>
          <w:tab w:val="left" w:pos="1849"/>
        </w:tabs>
        <w:ind w:left="1435" w:hanging="363"/>
      </w:pPr>
      <w:rPr>
        <w:rFonts w:hint="eastAsia"/>
      </w:rPr>
    </w:lvl>
    <w:lvl w:ilvl="6" w:tentative="0">
      <w:start w:val="1"/>
      <w:numFmt w:val="decimal"/>
      <w:lvlText w:val="%7."/>
      <w:lvlJc w:val="left"/>
      <w:pPr>
        <w:tabs>
          <w:tab w:val="left" w:pos="1849"/>
        </w:tabs>
        <w:ind w:left="1435" w:hanging="363"/>
      </w:pPr>
      <w:rPr>
        <w:rFonts w:hint="eastAsia"/>
      </w:rPr>
    </w:lvl>
    <w:lvl w:ilvl="7" w:tentative="0">
      <w:start w:val="1"/>
      <w:numFmt w:val="lowerLetter"/>
      <w:lvlText w:val="%8)"/>
      <w:lvlJc w:val="left"/>
      <w:pPr>
        <w:tabs>
          <w:tab w:val="left" w:pos="1849"/>
        </w:tabs>
        <w:ind w:left="1435" w:hanging="363"/>
      </w:pPr>
      <w:rPr>
        <w:rFonts w:hint="eastAsia"/>
      </w:rPr>
    </w:lvl>
    <w:lvl w:ilvl="8" w:tentative="0">
      <w:start w:val="1"/>
      <w:numFmt w:val="lowerRoman"/>
      <w:lvlText w:val="%9."/>
      <w:lvlJc w:val="right"/>
      <w:pPr>
        <w:tabs>
          <w:tab w:val="left" w:pos="1849"/>
        </w:tabs>
        <w:ind w:left="1435" w:hanging="363"/>
      </w:pPr>
      <w:rPr>
        <w:rFonts w:hint="eastAsia"/>
      </w:rPr>
    </w:lvl>
  </w:abstractNum>
  <w:abstractNum w:abstractNumId="12">
    <w:nsid w:val="00000023"/>
    <w:multiLevelType w:val="multilevel"/>
    <w:tmpl w:val="00000023"/>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00000025"/>
    <w:multiLevelType w:val="multilevel"/>
    <w:tmpl w:val="00000025"/>
    <w:lvl w:ilvl="0" w:tentative="0">
      <w:start w:val="1"/>
      <w:numFmt w:val="decimal"/>
      <w:pStyle w:val="142"/>
      <w:lvlText w:val="%1"/>
      <w:lvlJc w:val="left"/>
      <w:pPr>
        <w:tabs>
          <w:tab w:val="left" w:pos="420"/>
        </w:tabs>
        <w:ind w:left="420" w:hanging="420"/>
      </w:pPr>
      <w:rPr>
        <w:rFonts w:hint="default"/>
      </w:rPr>
    </w:lvl>
    <w:lvl w:ilvl="1" w:tentative="0">
      <w:start w:val="1"/>
      <w:numFmt w:val="decimal"/>
      <w:isLgl/>
      <w:lvlText w:val="%1.%2"/>
      <w:lvlJc w:val="left"/>
      <w:pPr>
        <w:tabs>
          <w:tab w:val="left" w:pos="495"/>
        </w:tabs>
        <w:ind w:left="495" w:hanging="49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4">
    <w:nsid w:val="00000027"/>
    <w:multiLevelType w:val="multilevel"/>
    <w:tmpl w:val="00000027"/>
    <w:lvl w:ilvl="0" w:tentative="0">
      <w:start w:val="1"/>
      <w:numFmt w:val="decimal"/>
      <w:pStyle w:val="1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00000028"/>
    <w:multiLevelType w:val="multilevel"/>
    <w:tmpl w:val="00000028"/>
    <w:lvl w:ilvl="0" w:tentative="0">
      <w:start w:val="1"/>
      <w:numFmt w:val="upperLetter"/>
      <w:pStyle w:val="144"/>
      <w:suff w:val="nothing"/>
      <w:lvlText w:val="附录  %1"/>
      <w:lvlJc w:val="left"/>
      <w:pPr>
        <w:ind w:left="0" w:firstLine="0"/>
      </w:pPr>
      <w:rPr>
        <w:rFonts w:hint="eastAsia" w:ascii="黑体" w:hAnsi="Times New Roman" w:eastAsia="黑体"/>
        <w:b/>
        <w:i w:val="0"/>
        <w:sz w:val="21"/>
      </w:rPr>
    </w:lvl>
    <w:lvl w:ilvl="1" w:tentative="0">
      <w:start w:val="1"/>
      <w:numFmt w:val="decimal"/>
      <w:pStyle w:val="110"/>
      <w:suff w:val="nothing"/>
      <w:lvlText w:val="%1.%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146"/>
      <w:suff w:val="nothing"/>
      <w:lvlText w:val="%1.%2.%3　"/>
      <w:lvlJc w:val="left"/>
      <w:pPr>
        <w:ind w:left="0" w:firstLine="0"/>
      </w:pPr>
      <w:rPr>
        <w:rFonts w:hint="eastAsia" w:ascii="黑体" w:hAnsi="Times New Roman" w:eastAsia="黑体"/>
        <w:b/>
        <w:i w:val="0"/>
        <w:sz w:val="21"/>
      </w:rPr>
    </w:lvl>
    <w:lvl w:ilvl="3" w:tentative="0">
      <w:start w:val="1"/>
      <w:numFmt w:val="decimal"/>
      <w:pStyle w:val="233"/>
      <w:suff w:val="nothing"/>
      <w:lvlText w:val="%1.%2.%3.%4　"/>
      <w:lvlJc w:val="left"/>
      <w:pPr>
        <w:ind w:left="0" w:firstLine="0"/>
      </w:pPr>
      <w:rPr>
        <w:rFonts w:hint="eastAsia" w:ascii="黑体" w:hAnsi="Times New Roman" w:eastAsia="黑体"/>
        <w:b/>
        <w:i w:val="0"/>
        <w:sz w:val="21"/>
      </w:rPr>
    </w:lvl>
    <w:lvl w:ilvl="4" w:tentative="0">
      <w:start w:val="1"/>
      <w:numFmt w:val="decimal"/>
      <w:pStyle w:val="115"/>
      <w:suff w:val="nothing"/>
      <w:lvlText w:val="%1.%2.%3.%4.%5　"/>
      <w:lvlJc w:val="left"/>
      <w:pPr>
        <w:ind w:left="0" w:firstLine="0"/>
      </w:pPr>
      <w:rPr>
        <w:rFonts w:hint="eastAsia" w:ascii="黑体" w:hAnsi="Times New Roman" w:eastAsia="黑体"/>
        <w:b/>
        <w:i w:val="0"/>
        <w:sz w:val="21"/>
      </w:rPr>
    </w:lvl>
    <w:lvl w:ilvl="5" w:tentative="0">
      <w:start w:val="1"/>
      <w:numFmt w:val="decimal"/>
      <w:pStyle w:val="199"/>
      <w:suff w:val="nothing"/>
      <w:lvlText w:val="%1.%2.%3.%4.%5.%6　"/>
      <w:lvlJc w:val="left"/>
      <w:pPr>
        <w:ind w:left="0" w:firstLine="0"/>
      </w:pPr>
      <w:rPr>
        <w:rFonts w:hint="eastAsia" w:ascii="黑体" w:hAnsi="Times New Roman" w:eastAsia="黑体"/>
        <w:b/>
        <w:i w:val="0"/>
        <w:sz w:val="21"/>
      </w:rPr>
    </w:lvl>
    <w:lvl w:ilvl="6" w:tentative="0">
      <w:start w:val="1"/>
      <w:numFmt w:val="decimal"/>
      <w:pStyle w:val="121"/>
      <w:suff w:val="nothing"/>
      <w:lvlText w:val="%1.%2.%3.%4.%5.%6.%7　"/>
      <w:lvlJc w:val="left"/>
      <w:pPr>
        <w:ind w:left="0" w:firstLine="0"/>
      </w:pPr>
      <w:rPr>
        <w:rFonts w:hint="eastAsia" w:ascii="黑体" w:hAnsi="Times New Roman" w:eastAsia="黑体"/>
        <w:b/>
        <w:i w:val="0"/>
        <w:sz w:val="21"/>
      </w:rPr>
    </w:lvl>
    <w:lvl w:ilvl="7" w:tentative="0">
      <w:start w:val="1"/>
      <w:numFmt w:val="none"/>
      <w:lvlText w:val="表 %1."/>
      <w:lvlJc w:val="left"/>
      <w:pPr>
        <w:tabs>
          <w:tab w:val="left" w:pos="720"/>
        </w:tabs>
        <w:ind w:left="0" w:firstLine="0"/>
      </w:pPr>
      <w:rPr>
        <w:rFonts w:hint="eastAsia" w:ascii="黑体" w:eastAsia="黑体"/>
        <w:b/>
        <w:i w:val="0"/>
        <w:sz w:val="20"/>
      </w:rPr>
    </w:lvl>
    <w:lvl w:ilvl="8" w:tentative="0">
      <w:start w:val="1"/>
      <w:numFmt w:val="none"/>
      <w:lvlText w:val="图 %1."/>
      <w:lvlJc w:val="left"/>
      <w:pPr>
        <w:tabs>
          <w:tab w:val="left" w:pos="720"/>
        </w:tabs>
        <w:ind w:left="0" w:firstLine="0"/>
      </w:pPr>
      <w:rPr>
        <w:rFonts w:hint="eastAsia" w:ascii="黑体" w:eastAsia="黑体"/>
        <w:b/>
        <w:i w:val="0"/>
        <w:sz w:val="20"/>
      </w:rPr>
    </w:lvl>
  </w:abstractNum>
  <w:abstractNum w:abstractNumId="16">
    <w:nsid w:val="00000029"/>
    <w:multiLevelType w:val="multilevel"/>
    <w:tmpl w:val="00000029"/>
    <w:lvl w:ilvl="0" w:tentative="0">
      <w:start w:val="1"/>
      <w:numFmt w:val="none"/>
      <w:pStyle w:val="23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C"/>
    <w:multiLevelType w:val="multilevel"/>
    <w:tmpl w:val="0000002C"/>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130"/>
      <w:suff w:val="nothing"/>
      <w:lvlText w:val="%1%2 "/>
      <w:lvlJc w:val="left"/>
      <w:pPr>
        <w:ind w:left="0" w:firstLine="0"/>
      </w:pPr>
      <w:rPr>
        <w:rFonts w:hint="eastAsia" w:ascii="黑体" w:hAnsi="Times New Roman" w:eastAsia="黑体"/>
        <w:b/>
        <w:i w:val="0"/>
        <w:sz w:val="28"/>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i w:val="0"/>
        <w:sz w:val="21"/>
      </w:rPr>
    </w:lvl>
    <w:lvl w:ilvl="4" w:tentative="0">
      <w:start w:val="1"/>
      <w:numFmt w:val="decimal"/>
      <w:suff w:val="nothing"/>
      <w:lvlText w:val="表%1%2.%3.%4-%5 "/>
      <w:lvlJc w:val="left"/>
      <w:pPr>
        <w:ind w:left="0" w:firstLine="0"/>
      </w:pPr>
      <w:rPr>
        <w:rFonts w:hint="eastAsia" w:ascii="黑体" w:hAnsi="Times New Roman" w:eastAsia="黑体"/>
        <w:b/>
        <w:i w:val="0"/>
        <w:sz w:val="21"/>
      </w:rPr>
    </w:lvl>
    <w:lvl w:ilvl="5" w:tentative="0">
      <w:start w:val="1"/>
      <w:numFmt w:val="decimal"/>
      <w:suff w:val="nothing"/>
      <w:lvlText w:val="%1图%2.%3.%4-%6 "/>
      <w:lvlJc w:val="left"/>
      <w:pPr>
        <w:ind w:left="0" w:firstLine="0"/>
      </w:pPr>
      <w:rPr>
        <w:rFonts w:hint="eastAsia" w:ascii="黑体" w:hAnsi="Times New Roman" w:eastAsia="黑体"/>
        <w:b/>
        <w:i w:val="0"/>
        <w:sz w:val="21"/>
      </w:rPr>
    </w:lvl>
    <w:lvl w:ilvl="6" w:tentative="0">
      <w:start w:val="1"/>
      <w:numFmt w:val="decimal"/>
      <w:suff w:val="nothing"/>
      <w:lvlText w:val="(%2.%3.%4-%7)"/>
      <w:lvlJc w:val="center"/>
      <w:pPr>
        <w:ind w:left="288" w:firstLine="288"/>
      </w:pPr>
      <w:rPr>
        <w:rFonts w:hint="eastAsia" w:ascii="黑体" w:hAnsi="Times New Roman" w:eastAsia="黑体"/>
        <w:b/>
        <w:i w:val="0"/>
        <w:sz w:val="21"/>
      </w:rPr>
    </w:lvl>
    <w:lvl w:ilvl="7" w:tentative="0">
      <w:start w:val="1"/>
      <w:numFmt w:val="decimal"/>
      <w:lvlText w:val="    %1%8"/>
      <w:lvlJc w:val="left"/>
      <w:pPr>
        <w:tabs>
          <w:tab w:val="left" w:pos="720"/>
        </w:tabs>
        <w:ind w:left="0" w:firstLine="0"/>
      </w:pPr>
      <w:rPr>
        <w:rFonts w:hint="eastAsia" w:ascii="黑体" w:eastAsia="黑体"/>
        <w:b/>
        <w:i w:val="0"/>
        <w:sz w:val="21"/>
      </w:rPr>
    </w:lvl>
    <w:lvl w:ilvl="8" w:tentative="0">
      <w:start w:val="1"/>
      <w:numFmt w:val="decimal"/>
      <w:pStyle w:val="210"/>
      <w:lvlText w:val="%2.0.%9"/>
      <w:lvlJc w:val="left"/>
      <w:pPr>
        <w:tabs>
          <w:tab w:val="left" w:pos="720"/>
        </w:tabs>
        <w:ind w:left="0" w:firstLine="0"/>
      </w:pPr>
      <w:rPr>
        <w:rFonts w:hint="eastAsia" w:ascii="黑体" w:hAnsi="华文细黑" w:eastAsia="黑体"/>
        <w:b/>
        <w:i w:val="0"/>
        <w:sz w:val="21"/>
      </w:rPr>
    </w:lvl>
  </w:abstractNum>
  <w:abstractNum w:abstractNumId="18">
    <w:nsid w:val="00000032"/>
    <w:multiLevelType w:val="multilevel"/>
    <w:tmpl w:val="00000032"/>
    <w:lvl w:ilvl="0" w:tentative="0">
      <w:start w:val="1"/>
      <w:numFmt w:val="decimal"/>
      <w:pStyle w:val="161"/>
      <w:lvlText w:val="注%1："/>
      <w:lvlJc w:val="left"/>
      <w:pPr>
        <w:tabs>
          <w:tab w:val="left" w:pos="1140"/>
        </w:tabs>
        <w:ind w:left="840" w:hanging="420"/>
      </w:pPr>
      <w:rPr>
        <w:rFonts w:hint="eastAsia" w:ascii="宋体" w:hAnsi="Times New Roman" w:eastAsia="宋体"/>
        <w:b w:val="0"/>
        <w:i w:val="0"/>
        <w:sz w:val="18"/>
      </w:rPr>
    </w:lvl>
    <w:lvl w:ilvl="1" w:tentative="0">
      <w:start w:val="1"/>
      <w:numFmt w:val="decimal"/>
      <w:lvlText w:val="%2）"/>
      <w:lvlJc w:val="left"/>
      <w:pPr>
        <w:tabs>
          <w:tab w:val="left" w:pos="780"/>
        </w:tabs>
        <w:ind w:left="780" w:hanging="360"/>
      </w:pPr>
      <w:rPr>
        <w:rFonts w:hint="default"/>
      </w:rPr>
    </w:lvl>
    <w:lvl w:ilvl="2" w:tentative="0">
      <w:start w:val="5"/>
      <w:numFmt w:val="decimal"/>
      <w:lvlText w:val="%3"/>
      <w:lvlJc w:val="left"/>
      <w:pPr>
        <w:tabs>
          <w:tab w:val="left" w:pos="1200"/>
        </w:tabs>
        <w:ind w:left="1200" w:hanging="360"/>
      </w:pPr>
      <w:rPr>
        <w:rFonts w:hint="default" w:ascii="黑体" w:hAnsi="Times New Roman" w:eastAsia="黑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3D"/>
    <w:multiLevelType w:val="multilevel"/>
    <w:tmpl w:val="0000003D"/>
    <w:lvl w:ilvl="0" w:tentative="0">
      <w:start w:val="1"/>
      <w:numFmt w:val="none"/>
      <w:pStyle w:val="221"/>
      <w:suff w:val="nothing"/>
      <w:lvlText w:val="%1——"/>
      <w:lvlJc w:val="left"/>
      <w:pPr>
        <w:ind w:left="833" w:hanging="408"/>
      </w:pPr>
      <w:rPr>
        <w:rFonts w:hint="eastAsia"/>
      </w:rPr>
    </w:lvl>
    <w:lvl w:ilvl="1" w:tentative="0">
      <w:start w:val="1"/>
      <w:numFmt w:val="bullet"/>
      <w:pStyle w:val="198"/>
      <w:lvlText w:val=""/>
      <w:lvlJc w:val="left"/>
      <w:pPr>
        <w:tabs>
          <w:tab w:val="left" w:pos="760"/>
        </w:tabs>
        <w:ind w:left="1264" w:hanging="413"/>
      </w:pPr>
      <w:rPr>
        <w:rFonts w:hint="default" w:ascii="Symbol" w:hAnsi="Symbol"/>
        <w:color w:val="auto"/>
      </w:rPr>
    </w:lvl>
    <w:lvl w:ilvl="2" w:tentative="0">
      <w:start w:val="1"/>
      <w:numFmt w:val="bullet"/>
      <w:pStyle w:val="1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0000003F"/>
    <w:multiLevelType w:val="multilevel"/>
    <w:tmpl w:val="0000003F"/>
    <w:lvl w:ilvl="0" w:tentative="0">
      <w:start w:val="1"/>
      <w:numFmt w:val="decimal"/>
      <w:pStyle w:val="24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00000041"/>
    <w:multiLevelType w:val="multilevel"/>
    <w:tmpl w:val="00000041"/>
    <w:lvl w:ilvl="0" w:tentative="0">
      <w:start w:val="1"/>
      <w:numFmt w:val="none"/>
      <w:pStyle w:val="12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42"/>
    <w:multiLevelType w:val="multilevel"/>
    <w:tmpl w:val="00000042"/>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pStyle w:val="234"/>
      <w:suff w:val="nothing"/>
      <w:lvlText w:val="%1%2)  "/>
      <w:lvlJc w:val="left"/>
      <w:pPr>
        <w:ind w:left="420" w:hanging="420"/>
      </w:pPr>
      <w:rPr>
        <w:rFonts w:hint="eastAsia" w:ascii="黑体" w:hAnsi="Times New Roman" w:eastAsia="黑体"/>
        <w:b/>
        <w:i w:val="0"/>
        <w:sz w:val="21"/>
      </w:rPr>
    </w:lvl>
    <w:lvl w:ilvl="2" w:tentative="0">
      <w:start w:val="1"/>
      <w:numFmt w:val="decimal"/>
      <w:pStyle w:val="232"/>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suff w:val="nothing"/>
      <w:lvlText w:val="表 %2.%3.%4-%7  "/>
      <w:lvlJc w:val="left"/>
      <w:pPr>
        <w:ind w:left="420" w:firstLine="0"/>
      </w:pPr>
      <w:rPr>
        <w:rFonts w:hint="eastAsia" w:ascii="黑体" w:hAnsi="Times New Roman" w:eastAsia="黑体"/>
        <w:b/>
        <w:i w:val="0"/>
        <w:sz w:val="21"/>
      </w:rPr>
    </w:lvl>
    <w:lvl w:ilvl="7" w:tentative="0">
      <w:start w:val="1"/>
      <w:numFmt w:val="decimal"/>
      <w:suff w:val="nothing"/>
      <w:lvlText w:val="图 %2.%3.%4-%8  "/>
      <w:lvlJc w:val="left"/>
      <w:pPr>
        <w:ind w:left="420" w:firstLine="0"/>
      </w:pPr>
      <w:rPr>
        <w:rFonts w:hint="eastAsia" w:ascii="黑体" w:eastAsia="黑体"/>
        <w:b/>
        <w:i w:val="0"/>
        <w:sz w:val="21"/>
      </w:rPr>
    </w:lvl>
    <w:lvl w:ilvl="8" w:tentative="0">
      <w:start w:val="1"/>
      <w:numFmt w:val="decimal"/>
      <w:suff w:val="nothing"/>
      <w:lvlText w:val="    %9  "/>
      <w:lvlJc w:val="left"/>
      <w:pPr>
        <w:ind w:left="420" w:firstLine="0"/>
      </w:pPr>
      <w:rPr>
        <w:rFonts w:hint="eastAsia" w:ascii="黑体" w:hAnsi="华文细黑" w:eastAsia="黑体"/>
        <w:b/>
        <w:i w:val="0"/>
        <w:sz w:val="21"/>
      </w:rPr>
    </w:lvl>
  </w:abstractNum>
  <w:abstractNum w:abstractNumId="23">
    <w:nsid w:val="00000045"/>
    <w:multiLevelType w:val="multilevel"/>
    <w:tmpl w:val="00000045"/>
    <w:lvl w:ilvl="0" w:tentative="0">
      <w:start w:val="1"/>
      <w:numFmt w:val="decimal"/>
      <w:pStyle w:val="191"/>
      <w:suff w:val="nothing"/>
      <w:lvlText w:val="%1"/>
      <w:lvlJc w:val="left"/>
      <w:pPr>
        <w:ind w:left="0" w:firstLine="0"/>
      </w:pPr>
      <w:rPr>
        <w:rFonts w:hint="eastAsia" w:ascii="黑体" w:hAnsi="Times New Roman" w:eastAsia="黑体"/>
        <w:b/>
        <w:i w:val="0"/>
        <w:sz w:val="21"/>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176"/>
      <w:lvlText w:val="%1.%2.%3"/>
      <w:lvlJc w:val="left"/>
      <w:pPr>
        <w:tabs>
          <w:tab w:val="left" w:pos="720"/>
        </w:tabs>
        <w:ind w:left="0" w:firstLine="0"/>
      </w:pPr>
      <w:rPr>
        <w:rFonts w:hint="eastAsia" w:ascii="宋体" w:hAnsi="宋体" w:eastAsia="宋体"/>
        <w:b/>
        <w:i w:val="0"/>
        <w:sz w:val="21"/>
      </w:rPr>
    </w:lvl>
    <w:lvl w:ilvl="3" w:tentative="0">
      <w:start w:val="1"/>
      <w:numFmt w:val="decimal"/>
      <w:lvlText w:val="%1%2.%3.%4"/>
      <w:lvlJc w:val="left"/>
      <w:pPr>
        <w:tabs>
          <w:tab w:val="left" w:pos="720"/>
        </w:tabs>
        <w:ind w:left="0" w:firstLine="0"/>
      </w:pPr>
      <w:rPr>
        <w:rFonts w:hint="eastAsia" w:ascii="黑体" w:hAnsi="Times New Roman" w:eastAsia="黑体"/>
        <w:b/>
        <w:i w:val="0"/>
        <w:sz w:val="21"/>
      </w:rPr>
    </w:lvl>
    <w:lvl w:ilvl="4" w:tentative="0">
      <w:start w:val="1"/>
      <w:numFmt w:val="decimal"/>
      <w:pStyle w:val="219"/>
      <w:lvlText w:val="%2.%3.%4.%5"/>
      <w:lvlJc w:val="left"/>
      <w:pPr>
        <w:tabs>
          <w:tab w:val="left" w:pos="1080"/>
        </w:tabs>
        <w:ind w:left="0" w:firstLine="0"/>
      </w:pPr>
      <w:rPr>
        <w:rFonts w:hint="eastAsia" w:ascii="黑体" w:hAnsi="Times New Roman" w:eastAsia="黑体"/>
        <w:b/>
        <w:i w:val="0"/>
        <w:sz w:val="21"/>
      </w:rPr>
    </w:lvl>
    <w:lvl w:ilvl="5" w:tentative="0">
      <w:start w:val="1"/>
      <w:numFmt w:val="decimal"/>
      <w:pStyle w:val="208"/>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24">
    <w:nsid w:val="00000046"/>
    <w:multiLevelType w:val="multilevel"/>
    <w:tmpl w:val="00000046"/>
    <w:lvl w:ilvl="0" w:tentative="0">
      <w:start w:val="1"/>
      <w:numFmt w:val="none"/>
      <w:pStyle w:val="104"/>
      <w:lvlText w:val="表"/>
      <w:lvlJc w:val="left"/>
      <w:pPr>
        <w:tabs>
          <w:tab w:val="left" w:pos="360"/>
        </w:tabs>
        <w:ind w:left="0" w:firstLine="0"/>
      </w:pPr>
      <w:rPr>
        <w:rFonts w:hint="eastAsia" w:ascii="黑体" w:eastAsia="黑体"/>
        <w:b/>
        <w:i w:val="0"/>
        <w:sz w:val="20"/>
      </w:rPr>
    </w:lvl>
    <w:lvl w:ilvl="1" w:tentative="0">
      <w:start w:val="1"/>
      <w:numFmt w:val="decimal"/>
      <w:lvlText w:val="%2)"/>
      <w:lvlJc w:val="left"/>
      <w:pPr>
        <w:tabs>
          <w:tab w:val="left" w:pos="171"/>
        </w:tabs>
        <w:ind w:left="171" w:firstLine="249"/>
      </w:pPr>
      <w:rPr>
        <w:rFonts w:hint="default"/>
        <w:b w:val="0"/>
        <w:i w:val="0"/>
        <w:sz w:val="2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47"/>
    <w:multiLevelType w:val="multilevel"/>
    <w:tmpl w:val="00000047"/>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pStyle w:val="185"/>
      <w:suff w:val="nothing"/>
      <w:lvlText w:val="%1%2.%3　"/>
      <w:lvlJc w:val="left"/>
      <w:pPr>
        <w:ind w:left="0" w:firstLine="0"/>
      </w:pPr>
      <w:rPr>
        <w:rFonts w:hint="eastAsia" w:ascii="黑体" w:hAnsi="Times New Roman" w:eastAsia="黑体"/>
        <w:b/>
        <w:i w:val="0"/>
        <w:sz w:val="21"/>
      </w:rPr>
    </w:lvl>
    <w:lvl w:ilvl="3" w:tentative="0">
      <w:start w:val="1"/>
      <w:numFmt w:val="decimal"/>
      <w:pStyle w:val="212"/>
      <w:suff w:val="nothing"/>
      <w:lvlText w:val="%1%2.%3.%4　"/>
      <w:lvlJc w:val="left"/>
      <w:pPr>
        <w:ind w:left="0" w:firstLine="0"/>
      </w:pPr>
      <w:rPr>
        <w:rFonts w:hint="eastAsia" w:ascii="黑体" w:hAnsi="Times New Roman" w:eastAsia="黑体"/>
        <w:b/>
        <w:i w:val="0"/>
        <w:sz w:val="21"/>
      </w:rPr>
    </w:lvl>
    <w:lvl w:ilvl="4" w:tentative="0">
      <w:start w:val="1"/>
      <w:numFmt w:val="decimal"/>
      <w:pStyle w:val="136"/>
      <w:suff w:val="nothing"/>
      <w:lvlText w:val="%1%2.%3.%4.%5　"/>
      <w:lvlJc w:val="left"/>
      <w:pPr>
        <w:ind w:left="0" w:firstLine="0"/>
      </w:pPr>
      <w:rPr>
        <w:rFonts w:hint="eastAsia" w:ascii="黑体" w:hAnsi="Times New Roman" w:eastAsia="黑体"/>
        <w:b/>
        <w:i w:val="0"/>
        <w:sz w:val="21"/>
      </w:rPr>
    </w:lvl>
    <w:lvl w:ilvl="5" w:tentative="0">
      <w:start w:val="1"/>
      <w:numFmt w:val="decimal"/>
      <w:pStyle w:val="124"/>
      <w:suff w:val="nothing"/>
      <w:lvlText w:val="%1%2.%3.%4.%5.%6　"/>
      <w:lvlJc w:val="left"/>
      <w:pPr>
        <w:ind w:left="0" w:firstLine="0"/>
      </w:pPr>
      <w:rPr>
        <w:rFonts w:hint="eastAsia" w:ascii="黑体" w:hAnsi="Times New Roman" w:eastAsia="黑体"/>
        <w:b/>
        <w:i w:val="0"/>
        <w:sz w:val="21"/>
      </w:rPr>
    </w:lvl>
    <w:lvl w:ilvl="6" w:tentative="0">
      <w:start w:val="1"/>
      <w:numFmt w:val="decimal"/>
      <w:pStyle w:val="170"/>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00000048"/>
    <w:multiLevelType w:val="multilevel"/>
    <w:tmpl w:val="00000048"/>
    <w:lvl w:ilvl="0" w:tentative="0">
      <w:start w:val="1"/>
      <w:numFmt w:val="none"/>
      <w:pStyle w:val="14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5"/>
  </w:num>
  <w:num w:numId="3">
    <w:abstractNumId w:val="24"/>
  </w:num>
  <w:num w:numId="4">
    <w:abstractNumId w:val="2"/>
  </w:num>
  <w:num w:numId="5">
    <w:abstractNumId w:val="15"/>
  </w:num>
  <w:num w:numId="6">
    <w:abstractNumId w:val="4"/>
  </w:num>
  <w:num w:numId="7">
    <w:abstractNumId w:val="25"/>
  </w:num>
  <w:num w:numId="8">
    <w:abstractNumId w:val="21"/>
  </w:num>
  <w:num w:numId="9">
    <w:abstractNumId w:val="17"/>
  </w:num>
  <w:num w:numId="10">
    <w:abstractNumId w:val="13"/>
  </w:num>
  <w:num w:numId="11">
    <w:abstractNumId w:val="26"/>
  </w:num>
  <w:num w:numId="12">
    <w:abstractNumId w:val="7"/>
  </w:num>
  <w:num w:numId="13">
    <w:abstractNumId w:val="3"/>
  </w:num>
  <w:num w:numId="14">
    <w:abstractNumId w:val="8"/>
  </w:num>
  <w:num w:numId="15">
    <w:abstractNumId w:val="10"/>
  </w:num>
  <w:num w:numId="16">
    <w:abstractNumId w:val="19"/>
  </w:num>
  <w:num w:numId="17">
    <w:abstractNumId w:val="11"/>
  </w:num>
  <w:num w:numId="18">
    <w:abstractNumId w:val="18"/>
  </w:num>
  <w:num w:numId="19">
    <w:abstractNumId w:val="14"/>
  </w:num>
  <w:num w:numId="20">
    <w:abstractNumId w:val="23"/>
  </w:num>
  <w:num w:numId="21">
    <w:abstractNumId w:val="6"/>
  </w:num>
  <w:num w:numId="22">
    <w:abstractNumId w:val="1"/>
  </w:num>
  <w:num w:numId="23">
    <w:abstractNumId w:val="0"/>
  </w:num>
  <w:num w:numId="24">
    <w:abstractNumId w:val="9"/>
  </w:num>
  <w:num w:numId="25">
    <w:abstractNumId w:val="2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OTY2NGFkMzZhNWVmOTdiYzdiZDIyMWJjNWE1NDYifQ=="/>
  </w:docVars>
  <w:rsids>
    <w:rsidRoot w:val="00172A27"/>
    <w:rsid w:val="0000017A"/>
    <w:rsid w:val="00172A27"/>
    <w:rsid w:val="00174F34"/>
    <w:rsid w:val="00180372"/>
    <w:rsid w:val="002921AC"/>
    <w:rsid w:val="002D64F8"/>
    <w:rsid w:val="00444804"/>
    <w:rsid w:val="004C7601"/>
    <w:rsid w:val="005C073D"/>
    <w:rsid w:val="005E472F"/>
    <w:rsid w:val="005E6D1A"/>
    <w:rsid w:val="00696A69"/>
    <w:rsid w:val="006F0CFD"/>
    <w:rsid w:val="00710B5B"/>
    <w:rsid w:val="00792141"/>
    <w:rsid w:val="007E3124"/>
    <w:rsid w:val="0080186D"/>
    <w:rsid w:val="008270DE"/>
    <w:rsid w:val="00A04497"/>
    <w:rsid w:val="00AA5F67"/>
    <w:rsid w:val="00AF67E3"/>
    <w:rsid w:val="00B50170"/>
    <w:rsid w:val="00B667BE"/>
    <w:rsid w:val="00CA641B"/>
    <w:rsid w:val="00CB0D06"/>
    <w:rsid w:val="00D96FC2"/>
    <w:rsid w:val="02B459B2"/>
    <w:rsid w:val="02D908BF"/>
    <w:rsid w:val="066F1593"/>
    <w:rsid w:val="07952220"/>
    <w:rsid w:val="07E33323"/>
    <w:rsid w:val="082471D9"/>
    <w:rsid w:val="09366EC6"/>
    <w:rsid w:val="0B7374A1"/>
    <w:rsid w:val="0C905D14"/>
    <w:rsid w:val="0FC667D4"/>
    <w:rsid w:val="10C079AE"/>
    <w:rsid w:val="133773D4"/>
    <w:rsid w:val="13A36CB3"/>
    <w:rsid w:val="147135A6"/>
    <w:rsid w:val="176B37F3"/>
    <w:rsid w:val="18846889"/>
    <w:rsid w:val="193D2E87"/>
    <w:rsid w:val="19E35721"/>
    <w:rsid w:val="1BAE6140"/>
    <w:rsid w:val="21543C61"/>
    <w:rsid w:val="24D108F7"/>
    <w:rsid w:val="268106A4"/>
    <w:rsid w:val="279C5537"/>
    <w:rsid w:val="28007656"/>
    <w:rsid w:val="2A46059F"/>
    <w:rsid w:val="2BD41430"/>
    <w:rsid w:val="2CA174A1"/>
    <w:rsid w:val="2EAB31C5"/>
    <w:rsid w:val="2F950498"/>
    <w:rsid w:val="324D4206"/>
    <w:rsid w:val="34727E75"/>
    <w:rsid w:val="34D313A3"/>
    <w:rsid w:val="361E1B63"/>
    <w:rsid w:val="3682422E"/>
    <w:rsid w:val="36D91AA7"/>
    <w:rsid w:val="37111458"/>
    <w:rsid w:val="373405E9"/>
    <w:rsid w:val="39416760"/>
    <w:rsid w:val="3BB915EF"/>
    <w:rsid w:val="3C6B60C7"/>
    <w:rsid w:val="415932C0"/>
    <w:rsid w:val="415A6399"/>
    <w:rsid w:val="43413334"/>
    <w:rsid w:val="45A14376"/>
    <w:rsid w:val="4A2A2F2A"/>
    <w:rsid w:val="4B38198C"/>
    <w:rsid w:val="4B596BAB"/>
    <w:rsid w:val="4B604AE9"/>
    <w:rsid w:val="4CB42DC9"/>
    <w:rsid w:val="4D78727F"/>
    <w:rsid w:val="4D9A4D1C"/>
    <w:rsid w:val="507C7C15"/>
    <w:rsid w:val="51A06C1E"/>
    <w:rsid w:val="51EF4D6C"/>
    <w:rsid w:val="52973D1C"/>
    <w:rsid w:val="54237745"/>
    <w:rsid w:val="55032FC5"/>
    <w:rsid w:val="55FA0521"/>
    <w:rsid w:val="5946106C"/>
    <w:rsid w:val="59F303A3"/>
    <w:rsid w:val="5CA66901"/>
    <w:rsid w:val="5DEA61C8"/>
    <w:rsid w:val="5EE367E6"/>
    <w:rsid w:val="5F076728"/>
    <w:rsid w:val="60F93298"/>
    <w:rsid w:val="67CD0A42"/>
    <w:rsid w:val="68145BDF"/>
    <w:rsid w:val="685F6918"/>
    <w:rsid w:val="69FA62BE"/>
    <w:rsid w:val="6CD66100"/>
    <w:rsid w:val="6E9D1E8B"/>
    <w:rsid w:val="6F444083"/>
    <w:rsid w:val="6FB57894"/>
    <w:rsid w:val="7269445D"/>
    <w:rsid w:val="735076E1"/>
    <w:rsid w:val="737F2F3A"/>
    <w:rsid w:val="74135D54"/>
    <w:rsid w:val="74C027F7"/>
    <w:rsid w:val="76217CCE"/>
    <w:rsid w:val="76544B51"/>
    <w:rsid w:val="77935205"/>
    <w:rsid w:val="79741ACC"/>
    <w:rsid w:val="7A91721A"/>
    <w:rsid w:val="7B8D5EE2"/>
    <w:rsid w:val="7BE55F21"/>
    <w:rsid w:val="7C8A0DF8"/>
    <w:rsid w:val="7DF55F8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keepLines/>
      <w:spacing w:before="340" w:after="330" w:line="576" w:lineRule="auto"/>
      <w:outlineLvl w:val="0"/>
    </w:pPr>
    <w:rPr>
      <w:b/>
      <w:kern w:val="44"/>
      <w:sz w:val="44"/>
    </w:rPr>
  </w:style>
  <w:style w:type="paragraph" w:styleId="4">
    <w:name w:val="heading 2"/>
    <w:basedOn w:val="1"/>
    <w:next w:val="1"/>
    <w:link w:val="49"/>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50"/>
    <w:qFormat/>
    <w:uiPriority w:val="0"/>
    <w:pPr>
      <w:keepNext/>
      <w:keepLines/>
      <w:spacing w:before="260" w:after="260" w:line="413" w:lineRule="auto"/>
      <w:outlineLvl w:val="2"/>
    </w:pPr>
    <w:rPr>
      <w:b/>
      <w:sz w:val="32"/>
    </w:rPr>
  </w:style>
  <w:style w:type="paragraph" w:styleId="6">
    <w:name w:val="heading 4"/>
    <w:basedOn w:val="1"/>
    <w:next w:val="1"/>
    <w:link w:val="5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52"/>
    <w:autoRedefine/>
    <w:qFormat/>
    <w:uiPriority w:val="0"/>
    <w:pPr>
      <w:keepNext/>
      <w:keepLines/>
      <w:spacing w:before="280" w:after="290" w:line="372" w:lineRule="auto"/>
      <w:outlineLvl w:val="4"/>
    </w:pPr>
    <w:rPr>
      <w:b/>
      <w:sz w:val="28"/>
    </w:rPr>
  </w:style>
  <w:style w:type="paragraph" w:styleId="8">
    <w:name w:val="heading 6"/>
    <w:basedOn w:val="1"/>
    <w:next w:val="1"/>
    <w:link w:val="53"/>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54"/>
    <w:qFormat/>
    <w:uiPriority w:val="0"/>
    <w:pPr>
      <w:keepNext/>
      <w:keepLines/>
      <w:spacing w:before="240" w:after="64" w:line="317" w:lineRule="auto"/>
      <w:outlineLvl w:val="6"/>
    </w:pPr>
    <w:rPr>
      <w:b/>
      <w:sz w:val="24"/>
    </w:rPr>
  </w:style>
  <w:style w:type="paragraph" w:styleId="10">
    <w:name w:val="heading 8"/>
    <w:basedOn w:val="1"/>
    <w:next w:val="1"/>
    <w:link w:val="55"/>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56"/>
    <w:qFormat/>
    <w:uiPriority w:val="0"/>
    <w:pPr>
      <w:keepNext/>
      <w:keepLines/>
      <w:spacing w:before="240" w:after="64" w:line="317" w:lineRule="auto"/>
      <w:outlineLvl w:val="8"/>
    </w:pPr>
    <w:rPr>
      <w:rFonts w:ascii="Arial" w:hAnsi="Arial" w:eastAsia="黑体"/>
    </w:r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12">
    <w:name w:val="toc 7"/>
    <w:basedOn w:val="13"/>
    <w:next w:val="1"/>
    <w:qFormat/>
    <w:uiPriority w:val="0"/>
    <w:pPr>
      <w:tabs>
        <w:tab w:val="right" w:leader="dot" w:pos="8296"/>
      </w:tabs>
    </w:pPr>
  </w:style>
  <w:style w:type="paragraph" w:styleId="13">
    <w:name w:val="toc 6"/>
    <w:basedOn w:val="14"/>
    <w:next w:val="1"/>
    <w:autoRedefine/>
    <w:uiPriority w:val="0"/>
    <w:pPr>
      <w:tabs>
        <w:tab w:val="right" w:leader="dot" w:pos="8296"/>
      </w:tabs>
    </w:pPr>
  </w:style>
  <w:style w:type="paragraph" w:styleId="14">
    <w:name w:val="toc 5"/>
    <w:basedOn w:val="15"/>
    <w:next w:val="1"/>
    <w:qFormat/>
    <w:uiPriority w:val="0"/>
    <w:pPr>
      <w:tabs>
        <w:tab w:val="right" w:leader="dot" w:pos="8296"/>
      </w:tabs>
    </w:pPr>
  </w:style>
  <w:style w:type="paragraph" w:styleId="15">
    <w:name w:val="toc 4"/>
    <w:basedOn w:val="16"/>
    <w:next w:val="1"/>
    <w:autoRedefine/>
    <w:uiPriority w:val="0"/>
    <w:pPr>
      <w:widowControl/>
      <w:tabs>
        <w:tab w:val="right" w:leader="dot" w:pos="8296"/>
      </w:tabs>
      <w:ind w:firstLine="0" w:firstLineChars="0"/>
    </w:pPr>
    <w:rPr>
      <w:rFonts w:ascii="宋体" w:hAnsi="Times New Roman" w:eastAsia="宋体"/>
      <w:color w:val="auto"/>
    </w:rPr>
  </w:style>
  <w:style w:type="paragraph" w:styleId="16">
    <w:name w:val="toc 3"/>
    <w:basedOn w:val="1"/>
    <w:next w:val="1"/>
    <w:qFormat/>
    <w:uiPriority w:val="0"/>
    <w:pPr>
      <w:tabs>
        <w:tab w:val="right" w:leader="dot" w:pos="8296"/>
      </w:tabs>
      <w:ind w:firstLine="420" w:firstLineChars="200"/>
    </w:pPr>
    <w:rPr>
      <w:rFonts w:ascii="仿宋_GB2312" w:hAnsi="宋体" w:eastAsia="仿宋_GB2312"/>
      <w:color w:val="000000"/>
      <w:kern w:val="0"/>
    </w:rPr>
  </w:style>
  <w:style w:type="paragraph" w:styleId="17">
    <w:name w:val="index 8"/>
    <w:basedOn w:val="1"/>
    <w:next w:val="1"/>
    <w:uiPriority w:val="0"/>
    <w:pPr>
      <w:ind w:left="1680" w:hanging="210"/>
      <w:jc w:val="left"/>
    </w:pPr>
    <w:rPr>
      <w:rFonts w:ascii="Calibri" w:hAnsi="Calibri"/>
      <w:sz w:val="20"/>
    </w:rPr>
  </w:style>
  <w:style w:type="paragraph" w:styleId="18">
    <w:name w:val="caption"/>
    <w:basedOn w:val="1"/>
    <w:next w:val="1"/>
    <w:link w:val="57"/>
    <w:autoRedefine/>
    <w:qFormat/>
    <w:uiPriority w:val="0"/>
    <w:rPr>
      <w:rFonts w:ascii="宋体" w:hAnsi="Arial"/>
    </w:rPr>
  </w:style>
  <w:style w:type="paragraph" w:styleId="19">
    <w:name w:val="index 5"/>
    <w:basedOn w:val="1"/>
    <w:next w:val="1"/>
    <w:qFormat/>
    <w:uiPriority w:val="0"/>
    <w:pPr>
      <w:ind w:left="1050" w:hanging="210"/>
      <w:jc w:val="left"/>
    </w:pPr>
    <w:rPr>
      <w:rFonts w:ascii="Calibri" w:hAnsi="Calibri"/>
      <w:sz w:val="20"/>
    </w:rPr>
  </w:style>
  <w:style w:type="paragraph" w:styleId="20">
    <w:name w:val="Document Map"/>
    <w:basedOn w:val="1"/>
    <w:link w:val="58"/>
    <w:autoRedefine/>
    <w:uiPriority w:val="0"/>
    <w:rPr>
      <w:rFonts w:ascii="宋体"/>
      <w:sz w:val="18"/>
      <w:szCs w:val="18"/>
    </w:rPr>
  </w:style>
  <w:style w:type="paragraph" w:styleId="21">
    <w:name w:val="annotation text"/>
    <w:basedOn w:val="1"/>
    <w:link w:val="59"/>
    <w:qFormat/>
    <w:uiPriority w:val="0"/>
    <w:pPr>
      <w:jc w:val="left"/>
    </w:pPr>
  </w:style>
  <w:style w:type="paragraph" w:styleId="22">
    <w:name w:val="index 6"/>
    <w:basedOn w:val="1"/>
    <w:next w:val="1"/>
    <w:uiPriority w:val="0"/>
    <w:pPr>
      <w:ind w:left="1260" w:hanging="210"/>
      <w:jc w:val="left"/>
    </w:pPr>
    <w:rPr>
      <w:rFonts w:ascii="Calibri" w:hAnsi="Calibri"/>
      <w:sz w:val="20"/>
    </w:rPr>
  </w:style>
  <w:style w:type="paragraph" w:styleId="23">
    <w:name w:val="index 4"/>
    <w:basedOn w:val="1"/>
    <w:next w:val="1"/>
    <w:autoRedefine/>
    <w:uiPriority w:val="0"/>
    <w:pPr>
      <w:ind w:left="840" w:hanging="210"/>
      <w:jc w:val="left"/>
    </w:pPr>
    <w:rPr>
      <w:rFonts w:ascii="Calibri" w:hAnsi="Calibri"/>
      <w:sz w:val="20"/>
    </w:rPr>
  </w:style>
  <w:style w:type="paragraph" w:styleId="24">
    <w:name w:val="toc 8"/>
    <w:basedOn w:val="12"/>
    <w:next w:val="1"/>
    <w:qFormat/>
    <w:uiPriority w:val="0"/>
  </w:style>
  <w:style w:type="paragraph" w:styleId="25">
    <w:name w:val="index 3"/>
    <w:basedOn w:val="1"/>
    <w:next w:val="1"/>
    <w:uiPriority w:val="0"/>
    <w:pPr>
      <w:ind w:left="630" w:hanging="210"/>
      <w:jc w:val="left"/>
    </w:pPr>
    <w:rPr>
      <w:rFonts w:ascii="Calibri" w:hAnsi="Calibri"/>
      <w:sz w:val="20"/>
    </w:rPr>
  </w:style>
  <w:style w:type="paragraph" w:styleId="26">
    <w:name w:val="endnote text"/>
    <w:basedOn w:val="1"/>
    <w:link w:val="60"/>
    <w:qFormat/>
    <w:uiPriority w:val="0"/>
    <w:pPr>
      <w:snapToGrid w:val="0"/>
      <w:jc w:val="left"/>
    </w:pPr>
    <w:rPr>
      <w:szCs w:val="24"/>
    </w:rPr>
  </w:style>
  <w:style w:type="paragraph" w:styleId="27">
    <w:name w:val="Balloon Text"/>
    <w:basedOn w:val="1"/>
    <w:link w:val="61"/>
    <w:uiPriority w:val="0"/>
    <w:rPr>
      <w:sz w:val="18"/>
    </w:rPr>
  </w:style>
  <w:style w:type="paragraph" w:styleId="28">
    <w:name w:val="footer"/>
    <w:basedOn w:val="1"/>
    <w:link w:val="62"/>
    <w:autoRedefine/>
    <w:uiPriority w:val="0"/>
    <w:pPr>
      <w:tabs>
        <w:tab w:val="center" w:pos="4153"/>
        <w:tab w:val="right" w:pos="8306"/>
      </w:tabs>
      <w:snapToGrid w:val="0"/>
      <w:jc w:val="left"/>
    </w:pPr>
    <w:rPr>
      <w:sz w:val="18"/>
    </w:rPr>
  </w:style>
  <w:style w:type="paragraph" w:styleId="29">
    <w:name w:val="header"/>
    <w:basedOn w:val="1"/>
    <w:link w:val="63"/>
    <w:qFormat/>
    <w:uiPriority w:val="0"/>
    <w:pPr>
      <w:pBdr>
        <w:bottom w:val="single" w:color="auto" w:sz="6" w:space="1"/>
      </w:pBdr>
      <w:tabs>
        <w:tab w:val="center" w:pos="4153"/>
        <w:tab w:val="right" w:pos="8306"/>
      </w:tabs>
      <w:snapToGrid w:val="0"/>
      <w:jc w:val="center"/>
    </w:pPr>
    <w:rPr>
      <w:sz w:val="18"/>
    </w:rPr>
  </w:style>
  <w:style w:type="paragraph" w:styleId="30">
    <w:name w:val="toc 1"/>
    <w:next w:val="1"/>
    <w:uiPriority w:val="0"/>
    <w:pPr>
      <w:jc w:val="both"/>
    </w:pPr>
    <w:rPr>
      <w:rFonts w:ascii="宋体" w:hAnsi="Times New Roman" w:eastAsia="宋体" w:cs="Times New Roman"/>
      <w:sz w:val="21"/>
      <w:lang w:val="en-US" w:eastAsia="zh-CN" w:bidi="ar-SA"/>
    </w:rPr>
  </w:style>
  <w:style w:type="paragraph" w:styleId="31">
    <w:name w:val="index heading"/>
    <w:basedOn w:val="1"/>
    <w:next w:val="32"/>
    <w:autoRedefine/>
    <w:uiPriority w:val="0"/>
    <w:pPr>
      <w:spacing w:before="120" w:after="120"/>
      <w:jc w:val="center"/>
    </w:pPr>
    <w:rPr>
      <w:rFonts w:ascii="Calibri" w:hAnsi="Calibri"/>
      <w:b/>
      <w:bCs/>
      <w:iCs/>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next w:val="1"/>
    <w:link w:val="64"/>
    <w:uiPriority w:val="0"/>
    <w:pPr>
      <w:ind w:firstLine="200" w:firstLineChars="200"/>
      <w:jc w:val="both"/>
    </w:pPr>
    <w:rPr>
      <w:rFonts w:ascii="宋体" w:hAnsi="Times New Roman" w:eastAsia="宋体" w:cs="Times New Roman"/>
      <w:sz w:val="21"/>
      <w:lang w:val="en-US" w:eastAsia="zh-CN" w:bidi="ar-SA"/>
    </w:rPr>
  </w:style>
  <w:style w:type="paragraph" w:styleId="34">
    <w:name w:val="footnote text"/>
    <w:basedOn w:val="1"/>
    <w:link w:val="65"/>
    <w:uiPriority w:val="0"/>
    <w:pPr>
      <w:numPr>
        <w:ilvl w:val="0"/>
        <w:numId w:val="1"/>
      </w:numPr>
      <w:snapToGrid w:val="0"/>
      <w:jc w:val="left"/>
    </w:pPr>
    <w:rPr>
      <w:rFonts w:ascii="宋体"/>
      <w:sz w:val="18"/>
      <w:szCs w:val="18"/>
    </w:rPr>
  </w:style>
  <w:style w:type="paragraph" w:styleId="35">
    <w:name w:val="index 7"/>
    <w:basedOn w:val="1"/>
    <w:next w:val="1"/>
    <w:autoRedefine/>
    <w:qFormat/>
    <w:uiPriority w:val="0"/>
    <w:pPr>
      <w:ind w:left="1470" w:hanging="210"/>
      <w:jc w:val="left"/>
    </w:pPr>
    <w:rPr>
      <w:rFonts w:ascii="Calibri" w:hAnsi="Calibri"/>
      <w:sz w:val="20"/>
    </w:rPr>
  </w:style>
  <w:style w:type="paragraph" w:styleId="36">
    <w:name w:val="index 9"/>
    <w:basedOn w:val="1"/>
    <w:next w:val="1"/>
    <w:qFormat/>
    <w:uiPriority w:val="0"/>
    <w:pPr>
      <w:ind w:left="1890" w:hanging="210"/>
      <w:jc w:val="left"/>
    </w:pPr>
    <w:rPr>
      <w:rFonts w:ascii="Calibri" w:hAnsi="Calibri"/>
      <w:sz w:val="20"/>
    </w:rPr>
  </w:style>
  <w:style w:type="paragraph" w:styleId="37">
    <w:name w:val="toc 2"/>
    <w:basedOn w:val="30"/>
    <w:next w:val="1"/>
    <w:qFormat/>
    <w:uiPriority w:val="0"/>
  </w:style>
  <w:style w:type="paragraph" w:styleId="38">
    <w:name w:val="toc 9"/>
    <w:basedOn w:val="24"/>
    <w:next w:val="1"/>
    <w:autoRedefine/>
    <w:qFormat/>
    <w:uiPriority w:val="0"/>
  </w:style>
  <w:style w:type="paragraph" w:styleId="3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0">
    <w:name w:val="index 2"/>
    <w:basedOn w:val="1"/>
    <w:next w:val="1"/>
    <w:uiPriority w:val="0"/>
    <w:pPr>
      <w:ind w:left="420" w:hanging="210"/>
      <w:jc w:val="left"/>
    </w:pPr>
    <w:rPr>
      <w:rFonts w:ascii="Calibri" w:hAnsi="Calibri"/>
      <w:sz w:val="20"/>
    </w:rPr>
  </w:style>
  <w:style w:type="paragraph" w:styleId="41">
    <w:name w:val="annotation subject"/>
    <w:basedOn w:val="21"/>
    <w:next w:val="21"/>
    <w:link w:val="66"/>
    <w:autoRedefine/>
    <w:uiPriority w:val="0"/>
    <w:rPr>
      <w:b/>
    </w:rPr>
  </w:style>
  <w:style w:type="character" w:styleId="44">
    <w:name w:val="page number"/>
    <w:qFormat/>
    <w:uiPriority w:val="0"/>
    <w:rPr>
      <w:rFonts w:ascii="Times New Roman" w:hAnsi="Times New Roman" w:eastAsia="宋体"/>
      <w:sz w:val="18"/>
    </w:rPr>
  </w:style>
  <w:style w:type="character" w:styleId="45">
    <w:name w:val="FollowedHyperlink"/>
    <w:autoRedefine/>
    <w:uiPriority w:val="0"/>
    <w:rPr>
      <w:color w:val="800080"/>
      <w:u w:val="single"/>
    </w:rPr>
  </w:style>
  <w:style w:type="character" w:styleId="46">
    <w:name w:val="Hyperlink"/>
    <w:qFormat/>
    <w:uiPriority w:val="0"/>
    <w:rPr>
      <w:rFonts w:ascii="Times New Roman" w:hAnsi="Times New Roman" w:eastAsia="宋体"/>
      <w:color w:val="auto"/>
      <w:spacing w:val="0"/>
      <w:w w:val="100"/>
      <w:position w:val="0"/>
      <w:sz w:val="21"/>
      <w:u w:val="none"/>
      <w:vertAlign w:val="baseline"/>
    </w:rPr>
  </w:style>
  <w:style w:type="character" w:styleId="47">
    <w:name w:val="annotation reference"/>
    <w:uiPriority w:val="0"/>
    <w:rPr>
      <w:sz w:val="21"/>
    </w:rPr>
  </w:style>
  <w:style w:type="character" w:customStyle="1" w:styleId="48">
    <w:name w:val="标题 1 字符1"/>
    <w:link w:val="3"/>
    <w:uiPriority w:val="0"/>
    <w:rPr>
      <w:b/>
      <w:kern w:val="44"/>
      <w:sz w:val="44"/>
    </w:rPr>
  </w:style>
  <w:style w:type="character" w:customStyle="1" w:styleId="49">
    <w:name w:val="标题 2 字符1"/>
    <w:link w:val="4"/>
    <w:qFormat/>
    <w:uiPriority w:val="0"/>
    <w:rPr>
      <w:rFonts w:ascii="Arial" w:hAnsi="Arial" w:eastAsia="黑体"/>
      <w:b/>
      <w:kern w:val="2"/>
      <w:sz w:val="32"/>
    </w:rPr>
  </w:style>
  <w:style w:type="character" w:customStyle="1" w:styleId="50">
    <w:name w:val="标题 3 字符"/>
    <w:link w:val="5"/>
    <w:uiPriority w:val="0"/>
    <w:rPr>
      <w:b/>
      <w:kern w:val="2"/>
      <w:sz w:val="32"/>
    </w:rPr>
  </w:style>
  <w:style w:type="character" w:customStyle="1" w:styleId="51">
    <w:name w:val="标题 4 字符"/>
    <w:link w:val="6"/>
    <w:uiPriority w:val="0"/>
    <w:rPr>
      <w:rFonts w:ascii="Arial" w:hAnsi="Arial" w:eastAsia="黑体"/>
      <w:b/>
      <w:kern w:val="2"/>
      <w:sz w:val="28"/>
    </w:rPr>
  </w:style>
  <w:style w:type="character" w:customStyle="1" w:styleId="52">
    <w:name w:val="标题 5 字符"/>
    <w:link w:val="7"/>
    <w:qFormat/>
    <w:uiPriority w:val="0"/>
    <w:rPr>
      <w:b/>
      <w:kern w:val="2"/>
      <w:sz w:val="28"/>
    </w:rPr>
  </w:style>
  <w:style w:type="character" w:customStyle="1" w:styleId="53">
    <w:name w:val="标题 6 字符"/>
    <w:link w:val="8"/>
    <w:uiPriority w:val="0"/>
    <w:rPr>
      <w:rFonts w:ascii="Arial" w:hAnsi="Arial" w:eastAsia="黑体"/>
      <w:b/>
      <w:kern w:val="2"/>
      <w:sz w:val="24"/>
    </w:rPr>
  </w:style>
  <w:style w:type="character" w:customStyle="1" w:styleId="54">
    <w:name w:val="标题 7 字符"/>
    <w:link w:val="9"/>
    <w:uiPriority w:val="0"/>
    <w:rPr>
      <w:b/>
      <w:kern w:val="2"/>
      <w:sz w:val="24"/>
    </w:rPr>
  </w:style>
  <w:style w:type="character" w:customStyle="1" w:styleId="55">
    <w:name w:val="标题 8 字符"/>
    <w:link w:val="10"/>
    <w:uiPriority w:val="0"/>
    <w:rPr>
      <w:rFonts w:ascii="Arial" w:hAnsi="Arial" w:eastAsia="黑体"/>
      <w:kern w:val="2"/>
      <w:sz w:val="24"/>
    </w:rPr>
  </w:style>
  <w:style w:type="character" w:customStyle="1" w:styleId="56">
    <w:name w:val="标题 9 字符"/>
    <w:link w:val="11"/>
    <w:uiPriority w:val="0"/>
    <w:rPr>
      <w:rFonts w:ascii="Arial" w:hAnsi="Arial" w:eastAsia="黑体"/>
      <w:kern w:val="2"/>
      <w:sz w:val="21"/>
    </w:rPr>
  </w:style>
  <w:style w:type="character" w:customStyle="1" w:styleId="57">
    <w:name w:val="题注 字符"/>
    <w:link w:val="18"/>
    <w:uiPriority w:val="0"/>
    <w:rPr>
      <w:rFonts w:ascii="宋体" w:hAnsi="Arial"/>
      <w:kern w:val="2"/>
      <w:sz w:val="21"/>
    </w:rPr>
  </w:style>
  <w:style w:type="character" w:customStyle="1" w:styleId="58">
    <w:name w:val="文档结构图 字符"/>
    <w:link w:val="20"/>
    <w:qFormat/>
    <w:uiPriority w:val="0"/>
    <w:rPr>
      <w:rFonts w:ascii="宋体"/>
      <w:kern w:val="2"/>
      <w:sz w:val="18"/>
      <w:szCs w:val="18"/>
    </w:rPr>
  </w:style>
  <w:style w:type="character" w:customStyle="1" w:styleId="59">
    <w:name w:val="批注文字 字符"/>
    <w:link w:val="21"/>
    <w:uiPriority w:val="0"/>
    <w:rPr>
      <w:kern w:val="2"/>
      <w:sz w:val="21"/>
    </w:rPr>
  </w:style>
  <w:style w:type="character" w:customStyle="1" w:styleId="60">
    <w:name w:val="尾注文本 字符"/>
    <w:link w:val="26"/>
    <w:uiPriority w:val="0"/>
    <w:rPr>
      <w:kern w:val="2"/>
      <w:sz w:val="21"/>
      <w:szCs w:val="24"/>
    </w:rPr>
  </w:style>
  <w:style w:type="character" w:customStyle="1" w:styleId="61">
    <w:name w:val="批注框文本 字符1"/>
    <w:link w:val="27"/>
    <w:uiPriority w:val="0"/>
    <w:rPr>
      <w:kern w:val="2"/>
      <w:sz w:val="18"/>
    </w:rPr>
  </w:style>
  <w:style w:type="character" w:customStyle="1" w:styleId="62">
    <w:name w:val="页脚 字符1"/>
    <w:link w:val="28"/>
    <w:uiPriority w:val="0"/>
    <w:rPr>
      <w:kern w:val="2"/>
      <w:sz w:val="18"/>
    </w:rPr>
  </w:style>
  <w:style w:type="character" w:customStyle="1" w:styleId="63">
    <w:name w:val="页眉 字符"/>
    <w:link w:val="29"/>
    <w:uiPriority w:val="0"/>
    <w:rPr>
      <w:kern w:val="2"/>
      <w:sz w:val="18"/>
    </w:rPr>
  </w:style>
  <w:style w:type="character" w:customStyle="1" w:styleId="64">
    <w:name w:val="段 Char"/>
    <w:link w:val="33"/>
    <w:uiPriority w:val="0"/>
    <w:rPr>
      <w:rFonts w:ascii="宋体"/>
      <w:sz w:val="21"/>
      <w:lang w:val="en-US" w:eastAsia="zh-CN" w:bidi="ar-SA"/>
    </w:rPr>
  </w:style>
  <w:style w:type="character" w:customStyle="1" w:styleId="65">
    <w:name w:val="脚注文本 字符"/>
    <w:link w:val="34"/>
    <w:uiPriority w:val="0"/>
    <w:rPr>
      <w:rFonts w:ascii="宋体"/>
      <w:kern w:val="2"/>
      <w:sz w:val="18"/>
      <w:szCs w:val="18"/>
    </w:rPr>
  </w:style>
  <w:style w:type="character" w:customStyle="1" w:styleId="66">
    <w:name w:val="批注主题 字符1"/>
    <w:link w:val="41"/>
    <w:uiPriority w:val="0"/>
    <w:rPr>
      <w:b/>
      <w:kern w:val="2"/>
      <w:sz w:val="21"/>
    </w:rPr>
  </w:style>
  <w:style w:type="character" w:customStyle="1" w:styleId="67">
    <w:name w:val="标题 1 字符"/>
    <w:uiPriority w:val="0"/>
    <w:rPr>
      <w:b/>
      <w:bCs/>
      <w:kern w:val="44"/>
      <w:sz w:val="44"/>
      <w:szCs w:val="44"/>
    </w:rPr>
  </w:style>
  <w:style w:type="character" w:customStyle="1" w:styleId="68">
    <w:name w:val="纯文本 Char"/>
    <w:link w:val="69"/>
    <w:uiPriority w:val="0"/>
    <w:rPr>
      <w:rFonts w:ascii="宋体" w:hAnsi="Courier New"/>
      <w:sz w:val="21"/>
    </w:rPr>
  </w:style>
  <w:style w:type="paragraph" w:customStyle="1" w:styleId="69">
    <w:name w:val="纯文本1"/>
    <w:basedOn w:val="1"/>
    <w:link w:val="68"/>
    <w:uiPriority w:val="0"/>
    <w:pPr>
      <w:adjustRightInd w:val="0"/>
      <w:spacing w:line="312" w:lineRule="atLeast"/>
      <w:textAlignment w:val="baseline"/>
    </w:pPr>
    <w:rPr>
      <w:rFonts w:ascii="宋体" w:hAnsi="Courier New"/>
    </w:rPr>
  </w:style>
  <w:style w:type="character" w:customStyle="1" w:styleId="70">
    <w:name w:val="脚注文本 Char"/>
    <w:link w:val="71"/>
    <w:uiPriority w:val="0"/>
    <w:rPr>
      <w:kern w:val="2"/>
      <w:sz w:val="18"/>
    </w:rPr>
  </w:style>
  <w:style w:type="paragraph" w:customStyle="1" w:styleId="71">
    <w:name w:val="脚注文本1"/>
    <w:basedOn w:val="1"/>
    <w:link w:val="70"/>
    <w:uiPriority w:val="0"/>
    <w:pPr>
      <w:snapToGrid w:val="0"/>
      <w:jc w:val="left"/>
    </w:pPr>
    <w:rPr>
      <w:sz w:val="18"/>
    </w:rPr>
  </w:style>
  <w:style w:type="character" w:customStyle="1" w:styleId="72">
    <w:name w:val="上标"/>
    <w:uiPriority w:val="0"/>
    <w:rPr>
      <w:rFonts w:eastAsia="宋体"/>
      <w:sz w:val="18"/>
      <w:vertAlign w:val="superscript"/>
    </w:rPr>
  </w:style>
  <w:style w:type="character" w:customStyle="1" w:styleId="73">
    <w:name w:val="批注主题 Char"/>
    <w:link w:val="74"/>
    <w:uiPriority w:val="0"/>
    <w:rPr>
      <w:b/>
      <w:kern w:val="2"/>
      <w:sz w:val="21"/>
    </w:rPr>
  </w:style>
  <w:style w:type="paragraph" w:customStyle="1" w:styleId="74">
    <w:name w:val="批注主题1"/>
    <w:basedOn w:val="75"/>
    <w:next w:val="75"/>
    <w:link w:val="73"/>
    <w:uiPriority w:val="0"/>
    <w:rPr>
      <w:b/>
    </w:rPr>
  </w:style>
  <w:style w:type="paragraph" w:customStyle="1" w:styleId="75">
    <w:name w:val="批注文字1"/>
    <w:basedOn w:val="1"/>
    <w:link w:val="76"/>
    <w:uiPriority w:val="0"/>
    <w:pPr>
      <w:jc w:val="left"/>
    </w:pPr>
  </w:style>
  <w:style w:type="character" w:customStyle="1" w:styleId="76">
    <w:name w:val="批注文字 Char"/>
    <w:link w:val="75"/>
    <w:uiPriority w:val="0"/>
    <w:rPr>
      <w:kern w:val="2"/>
      <w:sz w:val="21"/>
    </w:rPr>
  </w:style>
  <w:style w:type="character" w:customStyle="1" w:styleId="77">
    <w:name w:val="文档结构图 Char"/>
    <w:link w:val="78"/>
    <w:uiPriority w:val="0"/>
    <w:rPr>
      <w:kern w:val="2"/>
      <w:sz w:val="21"/>
      <w:shd w:val="clear" w:color="auto" w:fill="000080"/>
    </w:rPr>
  </w:style>
  <w:style w:type="paragraph" w:customStyle="1" w:styleId="78">
    <w:name w:val="文档结构图1"/>
    <w:basedOn w:val="1"/>
    <w:link w:val="77"/>
    <w:uiPriority w:val="0"/>
    <w:pPr>
      <w:shd w:val="clear" w:color="auto" w:fill="000080"/>
    </w:pPr>
    <w:rPr>
      <w:shd w:val="clear" w:color="auto" w:fill="000080"/>
    </w:rPr>
  </w:style>
  <w:style w:type="character" w:customStyle="1" w:styleId="79">
    <w:name w:val="批注引用1"/>
    <w:uiPriority w:val="0"/>
    <w:rPr>
      <w:sz w:val="21"/>
    </w:rPr>
  </w:style>
  <w:style w:type="character" w:customStyle="1" w:styleId="80">
    <w:name w:val="页脚 字符"/>
    <w:uiPriority w:val="0"/>
    <w:rPr>
      <w:kern w:val="2"/>
      <w:sz w:val="18"/>
      <w:szCs w:val="18"/>
    </w:rPr>
  </w:style>
  <w:style w:type="character" w:customStyle="1" w:styleId="81">
    <w:name w:val="HTML 地址 Char"/>
    <w:link w:val="82"/>
    <w:uiPriority w:val="0"/>
    <w:rPr>
      <w:i/>
      <w:kern w:val="2"/>
      <w:sz w:val="21"/>
    </w:rPr>
  </w:style>
  <w:style w:type="paragraph" w:customStyle="1" w:styleId="82">
    <w:name w:val="HTML 地址1"/>
    <w:basedOn w:val="1"/>
    <w:link w:val="81"/>
    <w:uiPriority w:val="0"/>
    <w:rPr>
      <w:i/>
    </w:rPr>
  </w:style>
  <w:style w:type="character" w:customStyle="1" w:styleId="83">
    <w:name w:val="日期 Char"/>
    <w:link w:val="84"/>
    <w:uiPriority w:val="0"/>
    <w:rPr>
      <w:kern w:val="2"/>
      <w:sz w:val="21"/>
    </w:rPr>
  </w:style>
  <w:style w:type="paragraph" w:customStyle="1" w:styleId="84">
    <w:name w:val="日期1"/>
    <w:basedOn w:val="1"/>
    <w:next w:val="1"/>
    <w:link w:val="83"/>
    <w:uiPriority w:val="0"/>
    <w:pPr>
      <w:ind w:left="100" w:leftChars="2500"/>
    </w:pPr>
  </w:style>
  <w:style w:type="character" w:customStyle="1" w:styleId="85">
    <w:name w:val="附录公式 Char"/>
    <w:link w:val="86"/>
    <w:uiPriority w:val="0"/>
    <w:rPr>
      <w:rFonts w:ascii="宋体"/>
      <w:sz w:val="21"/>
      <w:lang w:val="en-US" w:eastAsia="zh-CN"/>
    </w:rPr>
  </w:style>
  <w:style w:type="paragraph" w:customStyle="1" w:styleId="86">
    <w:name w:val="附录公式"/>
    <w:basedOn w:val="33"/>
    <w:next w:val="33"/>
    <w:link w:val="85"/>
    <w:uiPriority w:val="0"/>
    <w:pPr>
      <w:tabs>
        <w:tab w:val="center" w:pos="4201"/>
        <w:tab w:val="right" w:leader="dot" w:pos="9298"/>
      </w:tabs>
      <w:autoSpaceDE w:val="0"/>
      <w:autoSpaceDN w:val="0"/>
      <w:ind w:firstLine="420"/>
    </w:pPr>
  </w:style>
  <w:style w:type="character" w:customStyle="1" w:styleId="87">
    <w:name w:val="正文文本缩进 Char"/>
    <w:link w:val="88"/>
    <w:uiPriority w:val="0"/>
    <w:rPr>
      <w:kern w:val="2"/>
      <w:sz w:val="21"/>
    </w:rPr>
  </w:style>
  <w:style w:type="paragraph" w:customStyle="1" w:styleId="88">
    <w:name w:val="正文文本缩进1"/>
    <w:basedOn w:val="1"/>
    <w:link w:val="87"/>
    <w:uiPriority w:val="0"/>
    <w:pPr>
      <w:ind w:firstLine="840" w:firstLineChars="400"/>
    </w:pPr>
  </w:style>
  <w:style w:type="character" w:customStyle="1" w:styleId="89">
    <w:name w:val="批注框文本 字符"/>
    <w:uiPriority w:val="0"/>
    <w:rPr>
      <w:kern w:val="2"/>
      <w:sz w:val="18"/>
      <w:szCs w:val="18"/>
    </w:rPr>
  </w:style>
  <w:style w:type="character" w:customStyle="1" w:styleId="90">
    <w:name w:val="标题 Char"/>
    <w:link w:val="91"/>
    <w:uiPriority w:val="0"/>
    <w:rPr>
      <w:rFonts w:ascii="Arial" w:hAnsi="Arial"/>
      <w:b/>
      <w:kern w:val="2"/>
      <w:sz w:val="32"/>
    </w:rPr>
  </w:style>
  <w:style w:type="paragraph" w:customStyle="1" w:styleId="91">
    <w:name w:val="标题1"/>
    <w:basedOn w:val="1"/>
    <w:link w:val="90"/>
    <w:uiPriority w:val="0"/>
    <w:pPr>
      <w:spacing w:before="240" w:after="60"/>
      <w:jc w:val="center"/>
      <w:outlineLvl w:val="0"/>
    </w:pPr>
    <w:rPr>
      <w:rFonts w:ascii="Arial" w:hAnsi="Arial"/>
      <w:b/>
      <w:sz w:val="32"/>
    </w:rPr>
  </w:style>
  <w:style w:type="character" w:customStyle="1" w:styleId="92">
    <w:name w:val="表题 + (西文) 宋体 Char Char Char Char Char Char Char Char"/>
    <w:link w:val="93"/>
    <w:uiPriority w:val="0"/>
    <w:rPr>
      <w:rFonts w:ascii="宋体" w:hAnsi="宋体" w:eastAsia="黑体"/>
      <w:sz w:val="21"/>
    </w:rPr>
  </w:style>
  <w:style w:type="paragraph" w:customStyle="1" w:styleId="93">
    <w:name w:val="表题 + (西文) 宋体 Char Char Char Char Char Char Char"/>
    <w:basedOn w:val="18"/>
    <w:link w:val="92"/>
    <w:uiPriority w:val="0"/>
    <w:pPr>
      <w:adjustRightInd w:val="0"/>
      <w:spacing w:before="120" w:after="120" w:line="320" w:lineRule="exact"/>
      <w:jc w:val="center"/>
      <w:textAlignment w:val="baseline"/>
    </w:pPr>
    <w:rPr>
      <w:rFonts w:hAnsi="宋体" w:eastAsia="黑体"/>
    </w:rPr>
  </w:style>
  <w:style w:type="character" w:customStyle="1" w:styleId="94">
    <w:name w:val="HTML 预设格式 Char"/>
    <w:link w:val="95"/>
    <w:uiPriority w:val="0"/>
    <w:rPr>
      <w:rFonts w:ascii="Courier New" w:hAnsi="Courier New"/>
      <w:kern w:val="2"/>
    </w:rPr>
  </w:style>
  <w:style w:type="paragraph" w:customStyle="1" w:styleId="95">
    <w:name w:val="HTML 预设格式1"/>
    <w:basedOn w:val="1"/>
    <w:link w:val="94"/>
    <w:uiPriority w:val="0"/>
    <w:rPr>
      <w:rFonts w:ascii="Courier New" w:hAnsi="Courier New"/>
    </w:rPr>
  </w:style>
  <w:style w:type="character" w:customStyle="1" w:styleId="96">
    <w:name w:val="标题 2 字符"/>
    <w:uiPriority w:val="0"/>
    <w:rPr>
      <w:rFonts w:ascii="Cambria" w:hAnsi="Cambria"/>
      <w:b/>
      <w:bCs/>
      <w:kern w:val="2"/>
      <w:sz w:val="32"/>
      <w:szCs w:val="32"/>
    </w:rPr>
  </w:style>
  <w:style w:type="character" w:customStyle="1" w:styleId="97">
    <w:name w:val="批注主题 字符"/>
    <w:uiPriority w:val="0"/>
    <w:rPr>
      <w:b/>
      <w:bCs/>
      <w:kern w:val="2"/>
      <w:sz w:val="21"/>
      <w:szCs w:val="24"/>
    </w:rPr>
  </w:style>
  <w:style w:type="character" w:customStyle="1" w:styleId="98">
    <w:name w:val="页码1"/>
    <w:uiPriority w:val="0"/>
  </w:style>
  <w:style w:type="character" w:customStyle="1" w:styleId="99">
    <w:name w:val="javascript"/>
    <w:uiPriority w:val="0"/>
  </w:style>
  <w:style w:type="character" w:customStyle="1" w:styleId="100">
    <w:name w:val="发布"/>
    <w:uiPriority w:val="0"/>
    <w:rPr>
      <w:rFonts w:ascii="黑体" w:eastAsia="黑体"/>
      <w:spacing w:val="22"/>
      <w:w w:val="100"/>
      <w:position w:val="3"/>
      <w:sz w:val="28"/>
    </w:rPr>
  </w:style>
  <w:style w:type="character" w:customStyle="1" w:styleId="101">
    <w:name w:val="首示例 Char"/>
    <w:link w:val="102"/>
    <w:uiPriority w:val="0"/>
    <w:rPr>
      <w:rFonts w:ascii="宋体" w:hAnsi="宋体"/>
      <w:kern w:val="2"/>
      <w:sz w:val="18"/>
      <w:szCs w:val="18"/>
      <w:lang w:val="en-US" w:eastAsia="zh-CN" w:bidi="ar-SA"/>
    </w:rPr>
  </w:style>
  <w:style w:type="paragraph" w:customStyle="1" w:styleId="102">
    <w:name w:val="首示例"/>
    <w:next w:val="33"/>
    <w:link w:val="101"/>
    <w:uiPriority w:val="0"/>
    <w:pPr>
      <w:tabs>
        <w:tab w:val="left" w:pos="360"/>
      </w:tabs>
    </w:pPr>
    <w:rPr>
      <w:rFonts w:ascii="宋体" w:hAnsi="宋体" w:eastAsia="宋体" w:cs="Times New Roman"/>
      <w:kern w:val="2"/>
      <w:sz w:val="18"/>
      <w:szCs w:val="18"/>
      <w:lang w:val="en-US" w:eastAsia="zh-CN" w:bidi="ar-SA"/>
    </w:rPr>
  </w:style>
  <w:style w:type="paragraph" w:customStyle="1" w:styleId="103">
    <w:name w:val="附录表标题续表"/>
    <w:basedOn w:val="104"/>
    <w:next w:val="33"/>
    <w:uiPriority w:val="0"/>
    <w:pPr>
      <w:numPr>
        <w:ilvl w:val="0"/>
        <w:numId w:val="2"/>
      </w:numPr>
      <w:tabs>
        <w:tab w:val="left" w:pos="210"/>
        <w:tab w:val="left" w:pos="420"/>
      </w:tabs>
    </w:pPr>
    <w:rPr>
      <w:b w:val="0"/>
    </w:rPr>
  </w:style>
  <w:style w:type="paragraph" w:customStyle="1" w:styleId="104">
    <w:name w:val="附录表标题"/>
    <w:basedOn w:val="1"/>
    <w:next w:val="33"/>
    <w:uiPriority w:val="0"/>
    <w:pPr>
      <w:widowControl/>
      <w:numPr>
        <w:ilvl w:val="0"/>
        <w:numId w:val="3"/>
      </w:numPr>
      <w:tabs>
        <w:tab w:val="left" w:pos="210"/>
        <w:tab w:val="left" w:pos="420"/>
        <w:tab w:val="clear" w:pos="360"/>
      </w:tabs>
      <w:jc w:val="center"/>
      <w:textAlignment w:val="baseline"/>
    </w:pPr>
    <w:rPr>
      <w:rFonts w:ascii="宋体"/>
      <w:b/>
      <w:kern w:val="21"/>
    </w:rPr>
  </w:style>
  <w:style w:type="paragraph" w:customStyle="1" w:styleId="105">
    <w:name w:val="二级条标题"/>
    <w:basedOn w:val="106"/>
    <w:next w:val="33"/>
    <w:uiPriority w:val="0"/>
    <w:pPr>
      <w:tabs>
        <w:tab w:val="left" w:pos="420"/>
        <w:tab w:val="left" w:pos="525"/>
        <w:tab w:val="left" w:pos="720"/>
      </w:tabs>
      <w:outlineLvl w:val="3"/>
    </w:pPr>
  </w:style>
  <w:style w:type="paragraph" w:customStyle="1" w:styleId="106">
    <w:name w:val="一级条标题"/>
    <w:basedOn w:val="107"/>
    <w:next w:val="33"/>
    <w:uiPriority w:val="0"/>
    <w:pPr>
      <w:tabs>
        <w:tab w:val="left" w:pos="420"/>
        <w:tab w:val="left" w:pos="525"/>
      </w:tabs>
      <w:outlineLvl w:val="2"/>
    </w:pPr>
  </w:style>
  <w:style w:type="paragraph" w:customStyle="1" w:styleId="107">
    <w:name w:val="章标题"/>
    <w:next w:val="33"/>
    <w:uiPriority w:val="0"/>
    <w:pPr>
      <w:tabs>
        <w:tab w:val="left" w:pos="420"/>
      </w:tabs>
      <w:spacing w:before="156" w:beforeLines="50" w:after="156" w:afterLines="50"/>
      <w:jc w:val="both"/>
      <w:outlineLvl w:val="1"/>
    </w:pPr>
    <w:rPr>
      <w:rFonts w:ascii="黑体" w:hAnsi="Times New Roman" w:eastAsia="黑体" w:cs="Times New Roman"/>
      <w:b/>
      <w:sz w:val="21"/>
      <w:lang w:val="en-US" w:eastAsia="zh-CN" w:bidi="ar-SA"/>
    </w:rPr>
  </w:style>
  <w:style w:type="paragraph" w:customStyle="1" w:styleId="108">
    <w:name w:val="正文表标题"/>
    <w:next w:val="33"/>
    <w:uiPriority w:val="0"/>
    <w:pPr>
      <w:numPr>
        <w:ilvl w:val="1"/>
        <w:numId w:val="4"/>
      </w:numPr>
      <w:tabs>
        <w:tab w:val="left" w:pos="420"/>
        <w:tab w:val="clear" w:pos="360"/>
      </w:tabs>
      <w:jc w:val="center"/>
    </w:pPr>
    <w:rPr>
      <w:rFonts w:ascii="黑体" w:hAnsi="Times New Roman" w:eastAsia="黑体" w:cs="Times New Roman"/>
      <w:b/>
      <w:sz w:val="21"/>
      <w:lang w:val="en-US" w:eastAsia="zh-CN" w:bidi="ar-SA"/>
    </w:rPr>
  </w:style>
  <w:style w:type="paragraph" w:customStyle="1" w:styleId="109">
    <w:name w:val="附录一级条标题"/>
    <w:basedOn w:val="110"/>
    <w:next w:val="33"/>
    <w:uiPriority w:val="0"/>
    <w:pPr>
      <w:numPr>
        <w:numId w:val="0"/>
      </w:numPr>
      <w:autoSpaceDN w:val="0"/>
      <w:outlineLvl w:val="2"/>
    </w:pPr>
    <w:rPr>
      <w:rFonts w:ascii="Times New Roman"/>
    </w:rPr>
  </w:style>
  <w:style w:type="paragraph" w:customStyle="1" w:styleId="110">
    <w:name w:val="附录章标题"/>
    <w:next w:val="33"/>
    <w:uiPriority w:val="0"/>
    <w:pPr>
      <w:numPr>
        <w:ilvl w:val="1"/>
        <w:numId w:val="5"/>
      </w:numPr>
      <w:wordWrap w:val="0"/>
      <w:overflowPunct w:val="0"/>
      <w:autoSpaceDE w:val="0"/>
      <w:spacing w:before="156" w:beforeLines="50" w:after="156" w:afterLines="50"/>
      <w:jc w:val="both"/>
      <w:textAlignment w:val="baseline"/>
      <w:outlineLvl w:val="1"/>
    </w:pPr>
    <w:rPr>
      <w:rFonts w:ascii="黑体" w:hAnsi="Times New Roman" w:eastAsia="黑体" w:cs="Times New Roman"/>
      <w:b/>
      <w:kern w:val="21"/>
      <w:sz w:val="21"/>
      <w:lang w:val="en-US" w:eastAsia="zh-CN" w:bidi="ar-SA"/>
    </w:rPr>
  </w:style>
  <w:style w:type="paragraph" w:customStyle="1" w:styleId="111">
    <w:name w:val="Char Char Char Char Char Char Char Char Char1 Char Char Char Char Char Char Char Char Char Char Char Char Char Char Char Char Char Char Char Char Char Char"/>
    <w:basedOn w:val="1"/>
    <w:autoRedefine/>
    <w:qFormat/>
    <w:uiPriority w:val="0"/>
    <w:pPr>
      <w:keepNext/>
      <w:widowControl/>
      <w:tabs>
        <w:tab w:val="left" w:pos="425"/>
      </w:tabs>
      <w:autoSpaceDE w:val="0"/>
      <w:autoSpaceDN w:val="0"/>
      <w:adjustRightInd w:val="0"/>
      <w:spacing w:before="80" w:after="80"/>
      <w:ind w:hanging="425"/>
    </w:pPr>
    <w:rPr>
      <w:rFonts w:ascii="Arial" w:hAnsi="Arial"/>
      <w:sz w:val="20"/>
    </w:rPr>
  </w:style>
  <w:style w:type="paragraph" w:customStyle="1" w:styleId="112">
    <w:name w:val="文本块1"/>
    <w:basedOn w:val="1"/>
    <w:uiPriority w:val="0"/>
    <w:pPr>
      <w:autoSpaceDE w:val="0"/>
      <w:autoSpaceDN w:val="0"/>
      <w:adjustRightInd w:val="0"/>
      <w:spacing w:line="312" w:lineRule="exact"/>
      <w:ind w:left="118" w:leftChars="56" w:right="-271" w:firstLine="300" w:firstLineChars="143"/>
      <w:jc w:val="left"/>
    </w:pPr>
    <w:rPr>
      <w:rFonts w:ascii="宋体" w:hAnsi="宋体"/>
      <w:snapToGrid w:val="0"/>
      <w:kern w:val="0"/>
    </w:rPr>
  </w:style>
  <w:style w:type="paragraph" w:customStyle="1" w:styleId="113">
    <w:name w:val="三级无"/>
    <w:basedOn w:val="114"/>
    <w:uiPriority w:val="0"/>
    <w:pPr>
      <w:tabs>
        <w:tab w:val="left" w:pos="420"/>
        <w:tab w:val="left" w:pos="525"/>
        <w:tab w:val="left" w:pos="945"/>
      </w:tabs>
    </w:pPr>
  </w:style>
  <w:style w:type="paragraph" w:customStyle="1" w:styleId="114">
    <w:name w:val="三级条标题"/>
    <w:basedOn w:val="105"/>
    <w:next w:val="33"/>
    <w:uiPriority w:val="0"/>
    <w:pPr>
      <w:tabs>
        <w:tab w:val="left" w:pos="945"/>
        <w:tab w:val="clear" w:pos="720"/>
      </w:tabs>
      <w:outlineLvl w:val="4"/>
    </w:pPr>
  </w:style>
  <w:style w:type="paragraph" w:customStyle="1" w:styleId="115">
    <w:name w:val="附录三级无"/>
    <w:basedOn w:val="116"/>
    <w:uiPriority w:val="0"/>
    <w:pPr>
      <w:numPr>
        <w:ilvl w:val="4"/>
        <w:numId w:val="5"/>
      </w:numPr>
      <w:spacing w:before="0" w:beforeLines="0" w:after="0" w:afterLines="0"/>
    </w:pPr>
    <w:rPr>
      <w:rFonts w:ascii="宋体" w:eastAsia="宋体"/>
      <w:b w:val="0"/>
      <w:szCs w:val="21"/>
    </w:rPr>
  </w:style>
  <w:style w:type="paragraph" w:customStyle="1" w:styleId="116">
    <w:name w:val="附录三级条标题"/>
    <w:basedOn w:val="117"/>
    <w:next w:val="33"/>
    <w:uiPriority w:val="0"/>
    <w:pPr>
      <w:outlineLvl w:val="4"/>
    </w:pPr>
  </w:style>
  <w:style w:type="paragraph" w:customStyle="1" w:styleId="117">
    <w:name w:val="附录二级条标题"/>
    <w:basedOn w:val="109"/>
    <w:next w:val="33"/>
    <w:uiPriority w:val="0"/>
    <w:pPr>
      <w:numPr>
        <w:ilvl w:val="0"/>
      </w:numPr>
      <w:outlineLvl w:val="3"/>
    </w:pPr>
  </w:style>
  <w:style w:type="paragraph" w:customStyle="1" w:styleId="118">
    <w:name w:val="术语定义二级条标题"/>
    <w:basedOn w:val="119"/>
    <w:next w:val="33"/>
    <w:uiPriority w:val="0"/>
    <w:pPr>
      <w:numPr>
        <w:numId w:val="0"/>
      </w:numPr>
      <w:tabs>
        <w:tab w:val="left" w:pos="360"/>
        <w:tab w:val="left" w:pos="720"/>
      </w:tabs>
    </w:pPr>
  </w:style>
  <w:style w:type="paragraph" w:customStyle="1" w:styleId="119">
    <w:name w:val="术语定义条标题"/>
    <w:basedOn w:val="107"/>
    <w:next w:val="33"/>
    <w:uiPriority w:val="0"/>
    <w:pPr>
      <w:numPr>
        <w:ilvl w:val="0"/>
        <w:numId w:val="6"/>
      </w:numPr>
      <w:tabs>
        <w:tab w:val="clear" w:pos="420"/>
      </w:tabs>
      <w:jc w:val="left"/>
      <w:outlineLvl w:val="9"/>
    </w:pPr>
  </w:style>
  <w:style w:type="paragraph" w:customStyle="1" w:styleId="120">
    <w:name w:val="Char Char Char Char Char Char Char Char Char1 Char Char Char"/>
    <w:basedOn w:val="1"/>
    <w:uiPriority w:val="0"/>
    <w:pPr>
      <w:spacing w:line="580" w:lineRule="exact"/>
      <w:ind w:firstLine="200" w:firstLineChars="200"/>
    </w:pPr>
  </w:style>
  <w:style w:type="paragraph" w:customStyle="1" w:styleId="121">
    <w:name w:val="附录五级无"/>
    <w:basedOn w:val="122"/>
    <w:uiPriority w:val="0"/>
    <w:pPr>
      <w:numPr>
        <w:ilvl w:val="6"/>
        <w:numId w:val="5"/>
      </w:numPr>
      <w:spacing w:before="0" w:beforeLines="0" w:after="0" w:afterLines="0"/>
    </w:pPr>
    <w:rPr>
      <w:rFonts w:ascii="宋体" w:eastAsia="宋体"/>
      <w:b w:val="0"/>
      <w:szCs w:val="21"/>
    </w:rPr>
  </w:style>
  <w:style w:type="paragraph" w:customStyle="1" w:styleId="122">
    <w:name w:val="附录五级条标题"/>
    <w:basedOn w:val="123"/>
    <w:next w:val="33"/>
    <w:uiPriority w:val="0"/>
    <w:pPr>
      <w:outlineLvl w:val="6"/>
    </w:pPr>
  </w:style>
  <w:style w:type="paragraph" w:customStyle="1" w:styleId="123">
    <w:name w:val="附录四级条标题"/>
    <w:basedOn w:val="116"/>
    <w:next w:val="33"/>
    <w:uiPriority w:val="0"/>
    <w:pPr>
      <w:outlineLvl w:val="5"/>
    </w:pPr>
  </w:style>
  <w:style w:type="paragraph" w:customStyle="1" w:styleId="124">
    <w:name w:val="四级无标题条"/>
    <w:basedOn w:val="1"/>
    <w:uiPriority w:val="0"/>
    <w:pPr>
      <w:numPr>
        <w:ilvl w:val="5"/>
        <w:numId w:val="7"/>
      </w:numPr>
    </w:pPr>
    <w:rPr>
      <w:rFonts w:eastAsia="黑体"/>
      <w:b/>
    </w:rPr>
  </w:style>
  <w:style w:type="paragraph" w:customStyle="1" w:styleId="125">
    <w:name w:val="注×："/>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6">
    <w:name w:val="发布日期"/>
    <w:uiPriority w:val="0"/>
    <w:rPr>
      <w:rFonts w:ascii="Times New Roman" w:hAnsi="Times New Roman" w:eastAsia="黑体" w:cs="Times New Roman"/>
      <w:sz w:val="28"/>
      <w:lang w:val="en-US" w:eastAsia="zh-CN" w:bidi="ar-SA"/>
    </w:rPr>
  </w:style>
  <w:style w:type="paragraph" w:customStyle="1" w:styleId="127">
    <w:name w:val="工程建设款标题"/>
    <w:basedOn w:val="128"/>
    <w:uiPriority w:val="0"/>
    <w:pPr>
      <w:spacing w:before="0" w:after="0"/>
      <w:jc w:val="left"/>
      <w:outlineLvl w:val="9"/>
    </w:pPr>
    <w:rPr>
      <w:b w:val="0"/>
    </w:rPr>
  </w:style>
  <w:style w:type="paragraph" w:customStyle="1" w:styleId="128">
    <w:name w:val="工程建设条标题"/>
    <w:basedOn w:val="129"/>
    <w:next w:val="33"/>
    <w:uiPriority w:val="0"/>
    <w:pPr>
      <w:numPr>
        <w:ilvl w:val="0"/>
      </w:numPr>
    </w:pPr>
  </w:style>
  <w:style w:type="paragraph" w:customStyle="1" w:styleId="129">
    <w:name w:val="工程建设节标题"/>
    <w:basedOn w:val="130"/>
    <w:next w:val="33"/>
    <w:uiPriority w:val="0"/>
    <w:pPr>
      <w:numPr>
        <w:numId w:val="0"/>
      </w:numPr>
      <w:spacing w:before="400" w:after="400" w:line="240" w:lineRule="auto"/>
      <w:outlineLvl w:val="2"/>
    </w:pPr>
    <w:rPr>
      <w:sz w:val="21"/>
    </w:rPr>
  </w:style>
  <w:style w:type="paragraph" w:customStyle="1" w:styleId="130">
    <w:name w:val="工程建设章标题"/>
    <w:next w:val="33"/>
    <w:autoRedefine/>
    <w:qFormat/>
    <w:uiPriority w:val="0"/>
    <w:pPr>
      <w:numPr>
        <w:ilvl w:val="1"/>
        <w:numId w:val="9"/>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31">
    <w:name w:val="工程建设公式标题"/>
    <w:basedOn w:val="128"/>
    <w:uiPriority w:val="0"/>
    <w:pPr>
      <w:spacing w:before="0" w:after="0"/>
      <w:outlineLvl w:val="6"/>
    </w:pPr>
    <w:rPr>
      <w:b w:val="0"/>
    </w:rPr>
  </w:style>
  <w:style w:type="paragraph" w:customStyle="1" w:styleId="132">
    <w:name w:val="页脚1"/>
    <w:basedOn w:val="1"/>
    <w:uiPriority w:val="0"/>
    <w:pPr>
      <w:tabs>
        <w:tab w:val="center" w:pos="4153"/>
        <w:tab w:val="right" w:pos="8306"/>
      </w:tabs>
      <w:snapToGrid w:val="0"/>
      <w:jc w:val="left"/>
    </w:pPr>
    <w:rPr>
      <w:sz w:val="18"/>
    </w:rPr>
  </w:style>
  <w:style w:type="paragraph" w:customStyle="1" w:styleId="133">
    <w:name w:val="前言、引言标题"/>
    <w:next w:val="1"/>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134">
    <w:name w:val="普通(网站)1"/>
    <w:basedOn w:val="1"/>
    <w:uiPriority w:val="0"/>
    <w:pPr>
      <w:widowControl/>
      <w:jc w:val="left"/>
    </w:pPr>
    <w:rPr>
      <w:rFonts w:ascii="宋体" w:hAnsi="宋体"/>
      <w:kern w:val="0"/>
      <w:sz w:val="24"/>
    </w:rPr>
  </w:style>
  <w:style w:type="paragraph" w:customStyle="1" w:styleId="135">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6">
    <w:name w:val="三级无标题条"/>
    <w:basedOn w:val="1"/>
    <w:uiPriority w:val="0"/>
    <w:pPr>
      <w:numPr>
        <w:ilvl w:val="4"/>
        <w:numId w:val="7"/>
      </w:numPr>
    </w:pPr>
    <w:rPr>
      <w:b/>
    </w:rPr>
  </w:style>
  <w:style w:type="paragraph" w:customStyle="1" w:styleId="137">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8">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139">
    <w:name w:val="正文文本缩进 21"/>
    <w:uiPriority w:val="0"/>
    <w:pPr>
      <w:autoSpaceDE w:val="0"/>
      <w:autoSpaceDN w:val="0"/>
      <w:adjustRightInd w:val="0"/>
      <w:spacing w:line="360" w:lineRule="auto"/>
      <w:ind w:right="-360" w:firstLine="359"/>
      <w:textAlignment w:val="baseline"/>
    </w:pPr>
    <w:rPr>
      <w:rFonts w:ascii="宋体" w:hAnsi="Times New Roman" w:eastAsia="宋体" w:cs="Times New Roman"/>
      <w:kern w:val="2"/>
      <w:sz w:val="24"/>
      <w:lang w:val="en-US" w:eastAsia="zh-CN" w:bidi="ar-SA"/>
    </w:rPr>
  </w:style>
  <w:style w:type="paragraph" w:customStyle="1" w:styleId="140">
    <w:name w:val="Char Char Char"/>
    <w:basedOn w:val="1"/>
    <w:uiPriority w:val="0"/>
  </w:style>
  <w:style w:type="paragraph" w:customStyle="1" w:styleId="141">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2">
    <w:name w:val="样式1"/>
    <w:basedOn w:val="3"/>
    <w:qFormat/>
    <w:uiPriority w:val="0"/>
    <w:pPr>
      <w:numPr>
        <w:ilvl w:val="0"/>
        <w:numId w:val="10"/>
      </w:numPr>
      <w:adjustRightInd w:val="0"/>
      <w:spacing w:line="312" w:lineRule="atLeast"/>
    </w:pPr>
    <w:rPr>
      <w:rFonts w:eastAsia="黑体"/>
      <w:kern w:val="0"/>
    </w:rPr>
  </w:style>
  <w:style w:type="paragraph" w:customStyle="1" w:styleId="143">
    <w:name w:val="列项·"/>
    <w:uiPriority w:val="0"/>
    <w:pPr>
      <w:numPr>
        <w:ilvl w:val="0"/>
        <w:numId w:val="1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44">
    <w:name w:val="附录标识"/>
    <w:basedOn w:val="1"/>
    <w:next w:val="33"/>
    <w:uiPriority w:val="0"/>
    <w:pPr>
      <w:widowControl/>
      <w:numPr>
        <w:ilvl w:val="0"/>
        <w:numId w:val="5"/>
      </w:numPr>
      <w:shd w:val="clear" w:color="FFFFFF" w:fill="FFFFFF"/>
      <w:spacing w:before="640" w:after="200"/>
      <w:jc w:val="center"/>
      <w:outlineLvl w:val="0"/>
    </w:pPr>
    <w:rPr>
      <w:rFonts w:ascii="黑体" w:hAnsi="Tahoma" w:eastAsia="黑体"/>
      <w:kern w:val="0"/>
      <w:sz w:val="32"/>
    </w:rPr>
  </w:style>
  <w:style w:type="paragraph" w:customStyle="1" w:styleId="145">
    <w:name w:val="名称"/>
    <w:basedOn w:val="133"/>
    <w:next w:val="33"/>
    <w:uiPriority w:val="0"/>
    <w:pPr>
      <w:spacing w:line="460" w:lineRule="exact"/>
      <w:outlineLvl w:val="9"/>
    </w:pPr>
  </w:style>
  <w:style w:type="paragraph" w:customStyle="1" w:styleId="146">
    <w:name w:val="附录一级无"/>
    <w:basedOn w:val="109"/>
    <w:uiPriority w:val="0"/>
    <w:pPr>
      <w:numPr>
        <w:ilvl w:val="2"/>
        <w:numId w:val="5"/>
      </w:numPr>
      <w:spacing w:before="0" w:beforeLines="0" w:after="0" w:afterLines="0"/>
    </w:pPr>
    <w:rPr>
      <w:rFonts w:ascii="宋体" w:eastAsia="宋体"/>
      <w:b w:val="0"/>
      <w:szCs w:val="21"/>
    </w:rPr>
  </w:style>
  <w:style w:type="paragraph" w:customStyle="1" w:styleId="147">
    <w:name w:val="参考文献、索引标题"/>
    <w:basedOn w:val="133"/>
    <w:next w:val="1"/>
    <w:uiPriority w:val="0"/>
    <w:pPr>
      <w:spacing w:after="200"/>
    </w:pPr>
    <w:rPr>
      <w:sz w:val="21"/>
    </w:rPr>
  </w:style>
  <w:style w:type="paragraph" w:customStyle="1" w:styleId="148">
    <w:name w:val="条文脚注"/>
    <w:basedOn w:val="71"/>
    <w:uiPriority w:val="0"/>
    <w:pPr>
      <w:numPr>
        <w:ilvl w:val="0"/>
        <w:numId w:val="12"/>
      </w:numPr>
      <w:ind w:left="200" w:leftChars="200"/>
      <w:jc w:val="both"/>
    </w:pPr>
    <w:rPr>
      <w:rFonts w:ascii="宋体"/>
    </w:rPr>
  </w:style>
  <w:style w:type="paragraph" w:customStyle="1" w:styleId="149">
    <w:name w:val="封面标准英文名称2"/>
    <w:basedOn w:val="135"/>
    <w:uiPriority w:val="0"/>
    <w:pPr>
      <w:textAlignment w:val="center"/>
    </w:pPr>
    <w:rPr>
      <w:rFonts w:eastAsia="黑体"/>
      <w:szCs w:val="28"/>
    </w:rPr>
  </w:style>
  <w:style w:type="paragraph" w:customStyle="1" w:styleId="150">
    <w:name w:val="封面标准代替信息"/>
    <w:basedOn w:val="151"/>
    <w:uiPriority w:val="0"/>
    <w:pPr>
      <w:spacing w:before="57"/>
    </w:pPr>
    <w:rPr>
      <w:rFonts w:ascii="宋体"/>
      <w:sz w:val="21"/>
    </w:rPr>
  </w:style>
  <w:style w:type="paragraph" w:customStyle="1" w:styleId="151">
    <w:name w:val="封面标准号2"/>
    <w:basedOn w:val="137"/>
    <w:uiPriority w:val="0"/>
    <w:pPr>
      <w:adjustRightInd w:val="0"/>
      <w:spacing w:before="357" w:line="280" w:lineRule="exact"/>
    </w:pPr>
  </w:style>
  <w:style w:type="paragraph" w:customStyle="1" w:styleId="152">
    <w:name w:val="标准称谓"/>
    <w:next w:val="1"/>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153">
    <w:name w:val="条文说明"/>
    <w:basedOn w:val="145"/>
    <w:uiPriority w:val="0"/>
  </w:style>
  <w:style w:type="paragraph" w:customStyle="1" w:styleId="154">
    <w:name w:val="附录数字编号列项（二级）"/>
    <w:uiPriority w:val="0"/>
    <w:pPr>
      <w:numPr>
        <w:ilvl w:val="1"/>
        <w:numId w:val="13"/>
      </w:numPr>
    </w:pPr>
    <w:rPr>
      <w:rFonts w:ascii="宋体" w:hAnsi="Times New Roman" w:eastAsia="宋体" w:cs="Times New Roman"/>
      <w:sz w:val="21"/>
      <w:lang w:val="en-US" w:eastAsia="zh-CN" w:bidi="ar-SA"/>
    </w:rPr>
  </w:style>
  <w:style w:type="paragraph" w:customStyle="1" w:styleId="155">
    <w:name w:val="引言一级条标题"/>
    <w:basedOn w:val="1"/>
    <w:next w:val="33"/>
    <w:uiPriority w:val="0"/>
    <w:pPr>
      <w:widowControl/>
      <w:numPr>
        <w:ilvl w:val="0"/>
        <w:numId w:val="14"/>
      </w:numPr>
    </w:pPr>
    <w:rPr>
      <w:rFonts w:eastAsia="黑体"/>
      <w:b/>
    </w:rPr>
  </w:style>
  <w:style w:type="paragraph" w:customStyle="1" w:styleId="156">
    <w:name w:val="引言二级条标题"/>
    <w:basedOn w:val="155"/>
    <w:next w:val="33"/>
    <w:uiPriority w:val="0"/>
    <w:pPr>
      <w:numPr>
        <w:ilvl w:val="1"/>
        <w:numId w:val="15"/>
      </w:numPr>
      <w:tabs>
        <w:tab w:val="clear" w:pos="720"/>
      </w:tabs>
    </w:pPr>
  </w:style>
  <w:style w:type="paragraph" w:customStyle="1" w:styleId="157">
    <w:name w:val="附录表标号"/>
    <w:basedOn w:val="1"/>
    <w:next w:val="33"/>
    <w:uiPriority w:val="0"/>
    <w:pPr>
      <w:spacing w:line="14" w:lineRule="exact"/>
      <w:ind w:left="811" w:hanging="448"/>
      <w:jc w:val="center"/>
      <w:outlineLvl w:val="0"/>
    </w:pPr>
    <w:rPr>
      <w:color w:val="FFFFFF"/>
      <w:szCs w:val="24"/>
    </w:rPr>
  </w:style>
  <w:style w:type="paragraph" w:customStyle="1" w:styleId="158">
    <w:name w:val="列项◆（三级）"/>
    <w:basedOn w:val="1"/>
    <w:uiPriority w:val="0"/>
    <w:pPr>
      <w:numPr>
        <w:ilvl w:val="2"/>
        <w:numId w:val="16"/>
      </w:numPr>
    </w:pPr>
    <w:rPr>
      <w:rFonts w:ascii="宋体"/>
      <w:szCs w:val="21"/>
    </w:rPr>
  </w:style>
  <w:style w:type="paragraph" w:customStyle="1" w:styleId="159">
    <w:name w:val="正文公式编号制表符"/>
    <w:basedOn w:val="33"/>
    <w:next w:val="33"/>
    <w:uiPriority w:val="0"/>
    <w:pPr>
      <w:tabs>
        <w:tab w:val="center" w:pos="4201"/>
        <w:tab w:val="right" w:leader="dot" w:pos="9298"/>
      </w:tabs>
      <w:autoSpaceDE w:val="0"/>
      <w:autoSpaceDN w:val="0"/>
      <w:ind w:firstLine="0" w:firstLineChars="0"/>
    </w:pPr>
  </w:style>
  <w:style w:type="paragraph" w:customStyle="1" w:styleId="160">
    <w:name w:val="注：（正文）"/>
    <w:basedOn w:val="161"/>
    <w:next w:val="33"/>
    <w:uiPriority w:val="0"/>
    <w:pPr>
      <w:numPr>
        <w:ilvl w:val="0"/>
        <w:numId w:val="17"/>
      </w:numPr>
      <w:tabs>
        <w:tab w:val="left" w:pos="1140"/>
      </w:tabs>
      <w:ind w:left="931"/>
    </w:pPr>
    <w:rPr>
      <w:szCs w:val="18"/>
    </w:rPr>
  </w:style>
  <w:style w:type="paragraph" w:customStyle="1" w:styleId="161">
    <w:name w:val="注："/>
    <w:next w:val="33"/>
    <w:uiPriority w:val="0"/>
    <w:pPr>
      <w:widowControl w:val="0"/>
      <w:numPr>
        <w:ilvl w:val="0"/>
        <w:numId w:val="18"/>
      </w:numPr>
      <w:autoSpaceDE w:val="0"/>
      <w:autoSpaceDN w:val="0"/>
      <w:jc w:val="both"/>
    </w:pPr>
    <w:rPr>
      <w:rFonts w:ascii="宋体" w:hAnsi="Times New Roman" w:eastAsia="宋体" w:cs="Times New Roman"/>
      <w:sz w:val="18"/>
      <w:lang w:val="en-US" w:eastAsia="zh-CN" w:bidi="ar-SA"/>
    </w:rPr>
  </w:style>
  <w:style w:type="paragraph" w:customStyle="1" w:styleId="162">
    <w:name w:val="工程建设表标题"/>
    <w:basedOn w:val="128"/>
    <w:uiPriority w:val="0"/>
    <w:pPr>
      <w:spacing w:before="0" w:after="0"/>
      <w:outlineLvl w:val="4"/>
    </w:pPr>
    <w:rPr>
      <w:b w:val="0"/>
    </w:rPr>
  </w:style>
  <w:style w:type="paragraph" w:customStyle="1" w:styleId="163">
    <w:name w:val="Char"/>
    <w:basedOn w:val="1"/>
    <w:uiPriority w:val="0"/>
  </w:style>
  <w:style w:type="paragraph" w:customStyle="1" w:styleId="164">
    <w:name w:val="批注框文本1"/>
    <w:basedOn w:val="1"/>
    <w:uiPriority w:val="0"/>
    <w:rPr>
      <w:sz w:val="18"/>
    </w:rPr>
  </w:style>
  <w:style w:type="paragraph" w:customStyle="1" w:styleId="165">
    <w:name w:val="附录图标号"/>
    <w:basedOn w:val="1"/>
    <w:uiPriority w:val="0"/>
    <w:pPr>
      <w:keepNext/>
      <w:pageBreakBefore/>
      <w:widowControl/>
      <w:spacing w:line="14" w:lineRule="exact"/>
      <w:ind w:firstLine="363"/>
      <w:jc w:val="center"/>
      <w:outlineLvl w:val="0"/>
    </w:pPr>
    <w:rPr>
      <w:color w:val="FFFFFF"/>
      <w:szCs w:val="24"/>
    </w:rPr>
  </w:style>
  <w:style w:type="paragraph" w:customStyle="1" w:styleId="166">
    <w:name w:val="标准标志"/>
    <w:next w:val="1"/>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67">
    <w:name w:val="其他实施日期"/>
    <w:basedOn w:val="168"/>
    <w:uiPriority w:val="0"/>
    <w:pPr>
      <w:jc w:val="right"/>
    </w:pPr>
  </w:style>
  <w:style w:type="paragraph" w:customStyle="1" w:styleId="168">
    <w:name w:val="实施日期"/>
    <w:basedOn w:val="126"/>
    <w:uiPriority w:val="0"/>
  </w:style>
  <w:style w:type="paragraph" w:customStyle="1" w:styleId="169">
    <w:name w:val="日期11"/>
    <w:basedOn w:val="1"/>
    <w:next w:val="1"/>
    <w:uiPriority w:val="0"/>
    <w:pPr>
      <w:ind w:left="100" w:leftChars="2500"/>
    </w:pPr>
  </w:style>
  <w:style w:type="paragraph" w:customStyle="1" w:styleId="170">
    <w:name w:val="五级无标题条"/>
    <w:basedOn w:val="1"/>
    <w:uiPriority w:val="0"/>
    <w:pPr>
      <w:numPr>
        <w:ilvl w:val="6"/>
        <w:numId w:val="7"/>
      </w:numPr>
    </w:pPr>
    <w:rPr>
      <w:rFonts w:ascii="黑体" w:eastAsia="黑体"/>
      <w:b/>
    </w:rPr>
  </w:style>
  <w:style w:type="paragraph" w:customStyle="1" w:styleId="171">
    <w:name w:val="注×：（正文）"/>
    <w:uiPriority w:val="0"/>
    <w:pPr>
      <w:numPr>
        <w:ilvl w:val="0"/>
        <w:numId w:val="19"/>
      </w:numPr>
      <w:jc w:val="both"/>
    </w:pPr>
    <w:rPr>
      <w:rFonts w:ascii="宋体" w:hAnsi="Times New Roman" w:eastAsia="宋体" w:cs="Times New Roman"/>
      <w:sz w:val="18"/>
      <w:szCs w:val="18"/>
      <w:lang w:val="en-US" w:eastAsia="zh-CN" w:bidi="ar-SA"/>
    </w:rPr>
  </w:style>
  <w:style w:type="paragraph" w:customStyle="1" w:styleId="172">
    <w:name w:val="批注文字11"/>
    <w:basedOn w:val="1"/>
    <w:uiPriority w:val="0"/>
    <w:pPr>
      <w:jc w:val="left"/>
    </w:pPr>
  </w:style>
  <w:style w:type="paragraph" w:customStyle="1" w:styleId="173">
    <w:name w:val="列表段落1"/>
    <w:basedOn w:val="1"/>
    <w:uiPriority w:val="0"/>
    <w:pPr>
      <w:ind w:firstLine="420" w:firstLineChars="200"/>
    </w:pPr>
  </w:style>
  <w:style w:type="paragraph" w:customStyle="1" w:styleId="174">
    <w:name w:val="发布部门"/>
    <w:next w:val="33"/>
    <w:uiPriority w:val="0"/>
    <w:pPr>
      <w:jc w:val="center"/>
    </w:pPr>
    <w:rPr>
      <w:rFonts w:ascii="宋体" w:hAnsi="Times New Roman" w:eastAsia="宋体" w:cs="Times New Roman"/>
      <w:b/>
      <w:spacing w:val="20"/>
      <w:w w:val="135"/>
      <w:sz w:val="36"/>
      <w:lang w:val="en-US" w:eastAsia="zh-CN" w:bidi="ar-SA"/>
    </w:rPr>
  </w:style>
  <w:style w:type="paragraph" w:customStyle="1" w:styleId="175">
    <w:name w:val="参考文献"/>
    <w:basedOn w:val="1"/>
    <w:next w:val="33"/>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176">
    <w:name w:val="二级无"/>
    <w:basedOn w:val="105"/>
    <w:uiPriority w:val="0"/>
    <w:pPr>
      <w:numPr>
        <w:ilvl w:val="2"/>
        <w:numId w:val="20"/>
      </w:numPr>
      <w:tabs>
        <w:tab w:val="clear" w:pos="720"/>
      </w:tabs>
      <w:spacing w:before="50" w:beforeLines="0" w:after="50" w:afterLines="0"/>
      <w:jc w:val="left"/>
    </w:pPr>
    <w:rPr>
      <w:rFonts w:ascii="宋体" w:eastAsia="宋体"/>
      <w:b w:val="0"/>
      <w:szCs w:val="21"/>
    </w:rPr>
  </w:style>
  <w:style w:type="paragraph" w:customStyle="1" w:styleId="177">
    <w:name w:val="Char1"/>
    <w:basedOn w:val="1"/>
    <w:uiPriority w:val="0"/>
  </w:style>
  <w:style w:type="paragraph" w:customStyle="1" w:styleId="178">
    <w:name w:val="封面标准名称2"/>
    <w:basedOn w:val="141"/>
    <w:uiPriority w:val="0"/>
    <w:pPr>
      <w:spacing w:before="1965" w:beforeLines="630"/>
    </w:pPr>
  </w:style>
  <w:style w:type="paragraph" w:customStyle="1" w:styleId="179">
    <w:name w:val="终结线"/>
    <w:basedOn w:val="1"/>
    <w:uiPriority w:val="0"/>
    <w:rPr>
      <w:szCs w:val="24"/>
    </w:rPr>
  </w:style>
  <w:style w:type="paragraph" w:customStyle="1" w:styleId="180">
    <w:name w:val="术语定义四级条标题"/>
    <w:basedOn w:val="119"/>
    <w:next w:val="33"/>
    <w:uiPriority w:val="0"/>
    <w:pPr>
      <w:numPr>
        <w:numId w:val="0"/>
      </w:numPr>
      <w:tabs>
        <w:tab w:val="left" w:pos="1080"/>
      </w:tabs>
    </w:pPr>
  </w:style>
  <w:style w:type="paragraph" w:customStyle="1" w:styleId="181">
    <w:name w:val="修订1"/>
    <w:uiPriority w:val="0"/>
    <w:rPr>
      <w:rFonts w:ascii="Times New Roman" w:hAnsi="Times New Roman" w:eastAsia="宋体" w:cs="Times New Roman"/>
      <w:kern w:val="2"/>
      <w:sz w:val="21"/>
      <w:lang w:val="en-US" w:eastAsia="zh-CN" w:bidi="ar-SA"/>
    </w:rPr>
  </w:style>
  <w:style w:type="paragraph" w:customStyle="1" w:styleId="182">
    <w:name w:val="其他发布日期"/>
    <w:basedOn w:val="126"/>
    <w:uiPriority w:val="0"/>
  </w:style>
  <w:style w:type="paragraph" w:customStyle="1" w:styleId="183">
    <w:name w:val="附录字母编号列项（一级）"/>
    <w:uiPriority w:val="0"/>
    <w:pPr>
      <w:numPr>
        <w:ilvl w:val="0"/>
        <w:numId w:val="13"/>
      </w:numPr>
    </w:pPr>
    <w:rPr>
      <w:rFonts w:ascii="宋体" w:hAnsi="Times New Roman" w:eastAsia="宋体" w:cs="Times New Roman"/>
      <w:sz w:val="21"/>
      <w:lang w:val="en-US" w:eastAsia="zh-CN" w:bidi="ar-SA"/>
    </w:rPr>
  </w:style>
  <w:style w:type="paragraph" w:customStyle="1" w:styleId="184">
    <w:name w:val="编号列项（三级）"/>
    <w:autoRedefine/>
    <w:qFormat/>
    <w:uiPriority w:val="0"/>
    <w:rPr>
      <w:rFonts w:ascii="宋体" w:hAnsi="Times New Roman" w:eastAsia="宋体" w:cs="Times New Roman"/>
      <w:sz w:val="21"/>
      <w:lang w:val="en-US" w:eastAsia="zh-CN" w:bidi="ar-SA"/>
    </w:rPr>
  </w:style>
  <w:style w:type="paragraph" w:customStyle="1" w:styleId="185">
    <w:name w:val="一级无标题条"/>
    <w:basedOn w:val="1"/>
    <w:uiPriority w:val="0"/>
    <w:pPr>
      <w:numPr>
        <w:ilvl w:val="2"/>
        <w:numId w:val="7"/>
      </w:numPr>
      <w:tabs>
        <w:tab w:val="left" w:pos="420"/>
      </w:tabs>
    </w:pPr>
    <w:rPr>
      <w:b/>
    </w:rPr>
  </w:style>
  <w:style w:type="paragraph" w:customStyle="1" w:styleId="186">
    <w:name w:val="正文图标题"/>
    <w:basedOn w:val="1"/>
    <w:next w:val="33"/>
    <w:uiPriority w:val="0"/>
    <w:pPr>
      <w:widowControl/>
      <w:tabs>
        <w:tab w:val="left" w:pos="420"/>
      </w:tabs>
      <w:jc w:val="center"/>
    </w:pPr>
    <w:rPr>
      <w:rFonts w:ascii="黑体" w:eastAsia="黑体"/>
      <w:snapToGrid w:val="0"/>
      <w:kern w:val="0"/>
      <w:sz w:val="32"/>
    </w:rPr>
  </w:style>
  <w:style w:type="paragraph" w:customStyle="1" w:styleId="187">
    <w:name w:val="修订11"/>
    <w:uiPriority w:val="0"/>
    <w:rPr>
      <w:rFonts w:ascii="Times New Roman" w:hAnsi="Times New Roman" w:eastAsia="宋体" w:cs="Times New Roman"/>
      <w:kern w:val="2"/>
      <w:sz w:val="21"/>
      <w:lang w:val="en-US" w:eastAsia="zh-CN" w:bidi="ar-SA"/>
    </w:rPr>
  </w:style>
  <w:style w:type="paragraph" w:customStyle="1" w:styleId="188">
    <w:name w:val="图表脚注"/>
    <w:next w:val="33"/>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89">
    <w:name w:val="附录公式编号制表符"/>
    <w:basedOn w:val="1"/>
    <w:next w:val="33"/>
    <w:uiPriority w:val="0"/>
    <w:pPr>
      <w:widowControl/>
      <w:tabs>
        <w:tab w:val="center" w:pos="4201"/>
        <w:tab w:val="right" w:leader="dot" w:pos="9298"/>
      </w:tabs>
      <w:autoSpaceDE w:val="0"/>
      <w:autoSpaceDN w:val="0"/>
    </w:pPr>
    <w:rPr>
      <w:rFonts w:ascii="宋体"/>
      <w:kern w:val="0"/>
    </w:rPr>
  </w:style>
  <w:style w:type="paragraph" w:customStyle="1" w:styleId="190">
    <w:name w:val="列项说明"/>
    <w:basedOn w:val="1"/>
    <w:uiPriority w:val="0"/>
    <w:pPr>
      <w:adjustRightInd w:val="0"/>
      <w:spacing w:line="320" w:lineRule="exact"/>
      <w:ind w:left="400" w:leftChars="200" w:hanging="200" w:hangingChars="200"/>
      <w:jc w:val="left"/>
      <w:textAlignment w:val="baseline"/>
    </w:pPr>
    <w:rPr>
      <w:rFonts w:ascii="宋体"/>
      <w:kern w:val="0"/>
    </w:rPr>
  </w:style>
  <w:style w:type="paragraph" w:customStyle="1" w:styleId="191">
    <w:name w:val="一级无"/>
    <w:basedOn w:val="106"/>
    <w:uiPriority w:val="0"/>
    <w:pPr>
      <w:numPr>
        <w:ilvl w:val="0"/>
        <w:numId w:val="20"/>
      </w:numPr>
      <w:tabs>
        <w:tab w:val="clear" w:pos="525"/>
      </w:tabs>
      <w:spacing w:before="0" w:beforeLines="0" w:after="0" w:afterLines="0"/>
      <w:jc w:val="left"/>
    </w:pPr>
    <w:rPr>
      <w:rFonts w:ascii="宋体" w:eastAsia="宋体"/>
      <w:b w:val="0"/>
      <w:szCs w:val="21"/>
    </w:rPr>
  </w:style>
  <w:style w:type="paragraph" w:customStyle="1" w:styleId="192">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封面标准文稿类别2"/>
    <w:basedOn w:val="194"/>
    <w:uiPriority w:val="0"/>
    <w:pPr>
      <w:widowControl w:val="0"/>
      <w:spacing w:after="160" w:line="240" w:lineRule="auto"/>
      <w:textAlignment w:val="center"/>
    </w:pPr>
    <w:rPr>
      <w:szCs w:val="28"/>
    </w:rPr>
  </w:style>
  <w:style w:type="paragraph" w:customStyle="1" w:styleId="19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95">
    <w:name w:val="式中"/>
    <w:next w:val="33"/>
    <w:uiPriority w:val="0"/>
    <w:pPr>
      <w:numPr>
        <w:ilvl w:val="0"/>
        <w:numId w:val="21"/>
      </w:numPr>
      <w:tabs>
        <w:tab w:val="left" w:pos="210"/>
        <w:tab w:val="clear" w:pos="918"/>
      </w:tabs>
    </w:pPr>
    <w:rPr>
      <w:rFonts w:ascii="宋体" w:hAnsi="Times New Roman" w:eastAsia="宋体" w:cs="Times New Roman"/>
      <w:sz w:val="18"/>
      <w:lang w:val="en-US" w:eastAsia="zh-CN" w:bidi="ar-SA"/>
    </w:rPr>
  </w:style>
  <w:style w:type="paragraph" w:customStyle="1" w:styleId="196">
    <w:name w:val="五级条标题"/>
    <w:basedOn w:val="197"/>
    <w:next w:val="33"/>
    <w:uiPriority w:val="0"/>
    <w:pPr>
      <w:tabs>
        <w:tab w:val="left" w:pos="420"/>
        <w:tab w:val="left" w:pos="525"/>
        <w:tab w:val="left" w:pos="1155"/>
        <w:tab w:val="left" w:pos="1407"/>
      </w:tabs>
      <w:outlineLvl w:val="6"/>
    </w:pPr>
  </w:style>
  <w:style w:type="paragraph" w:customStyle="1" w:styleId="197">
    <w:name w:val="四级条标题"/>
    <w:basedOn w:val="114"/>
    <w:next w:val="33"/>
    <w:uiPriority w:val="0"/>
    <w:pPr>
      <w:tabs>
        <w:tab w:val="left" w:pos="1155"/>
        <w:tab w:val="clear" w:pos="945"/>
      </w:tabs>
      <w:outlineLvl w:val="5"/>
    </w:pPr>
  </w:style>
  <w:style w:type="paragraph" w:customStyle="1" w:styleId="198">
    <w:name w:val="列项●（二级）"/>
    <w:uiPriority w:val="0"/>
    <w:pPr>
      <w:numPr>
        <w:ilvl w:val="1"/>
        <w:numId w:val="16"/>
      </w:numPr>
      <w:tabs>
        <w:tab w:val="left" w:pos="840"/>
        <w:tab w:val="clear" w:pos="760"/>
      </w:tabs>
      <w:jc w:val="both"/>
    </w:pPr>
    <w:rPr>
      <w:rFonts w:ascii="宋体" w:hAnsi="Times New Roman" w:eastAsia="宋体" w:cs="Times New Roman"/>
      <w:sz w:val="21"/>
      <w:lang w:val="en-US" w:eastAsia="zh-CN" w:bidi="ar-SA"/>
    </w:rPr>
  </w:style>
  <w:style w:type="paragraph" w:customStyle="1" w:styleId="199">
    <w:name w:val="附录四级无"/>
    <w:basedOn w:val="123"/>
    <w:uiPriority w:val="0"/>
    <w:pPr>
      <w:numPr>
        <w:ilvl w:val="5"/>
        <w:numId w:val="5"/>
      </w:numPr>
      <w:spacing w:before="0" w:beforeLines="0" w:after="0" w:afterLines="0"/>
    </w:pPr>
    <w:rPr>
      <w:rFonts w:ascii="宋体" w:eastAsia="宋体"/>
      <w:b w:val="0"/>
      <w:szCs w:val="21"/>
    </w:rPr>
  </w:style>
  <w:style w:type="paragraph" w:customStyle="1" w:styleId="200">
    <w:name w:val="Char Char1 Char Char Char"/>
    <w:basedOn w:val="78"/>
    <w:uiPriority w:val="0"/>
  </w:style>
  <w:style w:type="paragraph" w:customStyle="1" w:styleId="201">
    <w:name w:val="标准书眉一"/>
    <w:uiPriority w:val="0"/>
    <w:pPr>
      <w:jc w:val="both"/>
    </w:pPr>
    <w:rPr>
      <w:rFonts w:ascii="Times New Roman" w:hAnsi="Times New Roman" w:eastAsia="宋体" w:cs="Times New Roman"/>
      <w:lang w:val="en-US" w:eastAsia="zh-CN" w:bidi="ar-SA"/>
    </w:rPr>
  </w:style>
  <w:style w:type="paragraph" w:customStyle="1" w:styleId="202">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03">
    <w:name w:val="p0"/>
    <w:basedOn w:val="1"/>
    <w:uiPriority w:val="0"/>
    <w:pPr>
      <w:widowControl/>
    </w:pPr>
    <w:rPr>
      <w:rFonts w:ascii="等线" w:hAnsi="等线" w:eastAsia="等线" w:cs="宋体"/>
      <w:kern w:val="0"/>
      <w:szCs w:val="21"/>
    </w:rPr>
  </w:style>
  <w:style w:type="paragraph" w:customStyle="1" w:styleId="204">
    <w:name w:val="封面标准文稿编辑信息2"/>
    <w:basedOn w:val="205"/>
    <w:uiPriority w:val="0"/>
    <w:pPr>
      <w:widowControl w:val="0"/>
      <w:spacing w:after="160"/>
      <w:textAlignment w:val="center"/>
    </w:pPr>
    <w:rPr>
      <w:szCs w:val="28"/>
    </w:rPr>
  </w:style>
  <w:style w:type="paragraph" w:customStyle="1" w:styleId="2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6">
    <w:name w:val="正文表标题续表"/>
    <w:basedOn w:val="108"/>
    <w:next w:val="33"/>
    <w:uiPriority w:val="0"/>
    <w:pPr>
      <w:numPr>
        <w:numId w:val="0"/>
      </w:numPr>
      <w:tabs>
        <w:tab w:val="clear" w:pos="420"/>
      </w:tabs>
    </w:pPr>
    <w:rPr>
      <w:b w:val="0"/>
    </w:rPr>
  </w:style>
  <w:style w:type="paragraph" w:customStyle="1" w:styleId="207">
    <w:name w:val="图标脚注说明"/>
    <w:basedOn w:val="33"/>
    <w:uiPriority w:val="0"/>
    <w:pPr>
      <w:tabs>
        <w:tab w:val="center" w:pos="4201"/>
        <w:tab w:val="right" w:leader="dot" w:pos="9298"/>
      </w:tabs>
      <w:autoSpaceDE w:val="0"/>
      <w:autoSpaceDN w:val="0"/>
      <w:ind w:left="840" w:hanging="420" w:firstLineChars="0"/>
    </w:pPr>
    <w:rPr>
      <w:sz w:val="18"/>
      <w:szCs w:val="18"/>
    </w:rPr>
  </w:style>
  <w:style w:type="paragraph" w:customStyle="1" w:styleId="208">
    <w:name w:val="五级无"/>
    <w:basedOn w:val="196"/>
    <w:uiPriority w:val="0"/>
    <w:pPr>
      <w:numPr>
        <w:ilvl w:val="5"/>
        <w:numId w:val="20"/>
      </w:numPr>
      <w:tabs>
        <w:tab w:val="clear" w:pos="1021"/>
        <w:tab w:val="clear" w:pos="1407"/>
      </w:tabs>
      <w:spacing w:before="50" w:beforeLines="0" w:after="50" w:afterLines="0"/>
      <w:ind w:left="0" w:firstLine="0"/>
      <w:jc w:val="left"/>
    </w:pPr>
    <w:rPr>
      <w:rFonts w:ascii="宋体" w:eastAsia="宋体"/>
      <w:b w:val="0"/>
      <w:szCs w:val="21"/>
    </w:rPr>
  </w:style>
  <w:style w:type="paragraph" w:customStyle="1" w:styleId="209">
    <w:name w:val="术语定义三级条标题"/>
    <w:basedOn w:val="119"/>
    <w:next w:val="33"/>
    <w:qFormat/>
    <w:uiPriority w:val="0"/>
    <w:pPr>
      <w:numPr>
        <w:numId w:val="0"/>
      </w:numPr>
      <w:tabs>
        <w:tab w:val="left" w:pos="720"/>
      </w:tabs>
    </w:pPr>
  </w:style>
  <w:style w:type="paragraph" w:customStyle="1" w:styleId="210">
    <w:name w:val="工程建设无节条标题"/>
    <w:basedOn w:val="1"/>
    <w:next w:val="33"/>
    <w:uiPriority w:val="0"/>
    <w:pPr>
      <w:numPr>
        <w:ilvl w:val="8"/>
        <w:numId w:val="9"/>
      </w:numPr>
      <w:outlineLvl w:val="3"/>
    </w:pPr>
  </w:style>
  <w:style w:type="paragraph" w:customStyle="1" w:styleId="211">
    <w:name w:val="样式5"/>
    <w:basedOn w:val="4"/>
    <w:uiPriority w:val="0"/>
    <w:pPr>
      <w:numPr>
        <w:ilvl w:val="1"/>
        <w:numId w:val="22"/>
      </w:numPr>
      <w:adjustRightInd w:val="0"/>
      <w:snapToGrid w:val="0"/>
      <w:spacing w:before="0" w:after="0" w:line="240" w:lineRule="auto"/>
    </w:pPr>
    <w:rPr>
      <w:rFonts w:ascii="Times New Roman" w:hAnsi="Times New Roman"/>
      <w:b w:val="0"/>
      <w:sz w:val="21"/>
    </w:rPr>
  </w:style>
  <w:style w:type="paragraph" w:customStyle="1" w:styleId="212">
    <w:name w:val="二级无标题条"/>
    <w:basedOn w:val="1"/>
    <w:uiPriority w:val="0"/>
    <w:pPr>
      <w:numPr>
        <w:ilvl w:val="3"/>
        <w:numId w:val="7"/>
      </w:numPr>
    </w:pPr>
    <w:rPr>
      <w:b/>
    </w:rPr>
  </w:style>
  <w:style w:type="paragraph" w:customStyle="1" w:styleId="213">
    <w:name w:val="目次、标准名称标题"/>
    <w:basedOn w:val="1"/>
    <w:next w:val="33"/>
    <w:uiPriority w:val="0"/>
    <w:pPr>
      <w:widowControl/>
      <w:shd w:val="clear" w:color="FFFFFF" w:fill="FFFFFF"/>
      <w:spacing w:before="640" w:after="560" w:line="460" w:lineRule="exact"/>
      <w:jc w:val="center"/>
    </w:pPr>
    <w:rPr>
      <w:rFonts w:ascii="黑体" w:eastAsia="黑体"/>
      <w:b/>
      <w:kern w:val="0"/>
      <w:sz w:val="32"/>
    </w:rPr>
  </w:style>
  <w:style w:type="paragraph" w:customStyle="1" w:styleId="214">
    <w:name w:val="表文"/>
    <w:uiPriority w:val="0"/>
    <w:pPr>
      <w:spacing w:line="240" w:lineRule="exact"/>
      <w:ind w:left="57"/>
    </w:pPr>
    <w:rPr>
      <w:rFonts w:ascii="Times New Roman" w:hAnsi="Times New Roman" w:eastAsia="宋体" w:cs="Times New Roman"/>
      <w:sz w:val="18"/>
      <w:lang w:val="en-US" w:eastAsia="zh-CN" w:bidi="ar-SA"/>
    </w:rPr>
  </w:style>
  <w:style w:type="paragraph" w:customStyle="1" w:styleId="21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16">
    <w:name w:val="附录标题"/>
    <w:basedOn w:val="33"/>
    <w:next w:val="33"/>
    <w:uiPriority w:val="0"/>
    <w:pPr>
      <w:tabs>
        <w:tab w:val="center" w:pos="4201"/>
        <w:tab w:val="right" w:leader="dot" w:pos="9298"/>
      </w:tabs>
      <w:autoSpaceDE w:val="0"/>
      <w:autoSpaceDN w:val="0"/>
      <w:ind w:firstLine="0" w:firstLineChars="0"/>
      <w:jc w:val="center"/>
    </w:pPr>
    <w:rPr>
      <w:rFonts w:ascii="黑体" w:eastAsia="黑体"/>
    </w:rPr>
  </w:style>
  <w:style w:type="paragraph" w:customStyle="1" w:styleId="217">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218">
    <w:name w:val="图表目录1"/>
    <w:basedOn w:val="1"/>
    <w:next w:val="1"/>
    <w:uiPriority w:val="0"/>
  </w:style>
  <w:style w:type="paragraph" w:customStyle="1" w:styleId="219">
    <w:name w:val="四级无"/>
    <w:basedOn w:val="197"/>
    <w:uiPriority w:val="0"/>
    <w:pPr>
      <w:numPr>
        <w:ilvl w:val="4"/>
        <w:numId w:val="20"/>
      </w:numPr>
      <w:tabs>
        <w:tab w:val="clear" w:pos="1080"/>
        <w:tab w:val="clear" w:pos="1155"/>
      </w:tabs>
      <w:spacing w:before="50" w:beforeLines="0" w:after="50" w:afterLines="0"/>
      <w:jc w:val="left"/>
    </w:pPr>
    <w:rPr>
      <w:rFonts w:ascii="宋体" w:eastAsia="宋体"/>
      <w:b w:val="0"/>
      <w:szCs w:val="21"/>
    </w:rPr>
  </w:style>
  <w:style w:type="paragraph" w:customStyle="1" w:styleId="220">
    <w:name w:val="术语定义五级条标题"/>
    <w:basedOn w:val="107"/>
    <w:next w:val="33"/>
    <w:uiPriority w:val="0"/>
    <w:pPr>
      <w:numPr>
        <w:ilvl w:val="4"/>
        <w:numId w:val="6"/>
      </w:numPr>
      <w:tabs>
        <w:tab w:val="left" w:pos="360"/>
        <w:tab w:val="clear" w:pos="1440"/>
      </w:tabs>
    </w:pPr>
  </w:style>
  <w:style w:type="paragraph" w:customStyle="1" w:styleId="221">
    <w:name w:val="列项——（一级）"/>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222">
    <w:name w:val="无标题条"/>
    <w:next w:val="33"/>
    <w:uiPriority w:val="0"/>
    <w:pPr>
      <w:jc w:val="both"/>
    </w:pPr>
    <w:rPr>
      <w:rFonts w:ascii="Times New Roman" w:hAnsi="Times New Roman" w:eastAsia="宋体" w:cs="Times New Roman"/>
      <w:sz w:val="21"/>
      <w:lang w:val="en-US" w:eastAsia="zh-CN" w:bidi="ar-SA"/>
    </w:rPr>
  </w:style>
  <w:style w:type="paragraph" w:customStyle="1" w:styleId="22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24">
    <w:name w:val="示例后文字"/>
    <w:basedOn w:val="33"/>
    <w:next w:val="33"/>
    <w:uiPriority w:val="0"/>
    <w:pPr>
      <w:tabs>
        <w:tab w:val="center" w:pos="4201"/>
        <w:tab w:val="right" w:leader="dot" w:pos="9298"/>
      </w:tabs>
      <w:autoSpaceDE w:val="0"/>
      <w:autoSpaceDN w:val="0"/>
      <w:ind w:firstLine="360"/>
    </w:pPr>
    <w:rPr>
      <w:sz w:val="18"/>
    </w:rPr>
  </w:style>
  <w:style w:type="paragraph" w:customStyle="1" w:styleId="225">
    <w:name w:val="图表脚注说明"/>
    <w:basedOn w:val="1"/>
    <w:uiPriority w:val="0"/>
    <w:pPr>
      <w:ind w:left="544" w:hanging="181"/>
    </w:pPr>
    <w:rPr>
      <w:rFonts w:ascii="宋体"/>
      <w:sz w:val="18"/>
      <w:szCs w:val="18"/>
    </w:rPr>
  </w:style>
  <w:style w:type="paragraph" w:customStyle="1" w:styleId="226">
    <w:name w:val="附录图标题"/>
    <w:basedOn w:val="186"/>
    <w:next w:val="33"/>
    <w:uiPriority w:val="0"/>
    <w:pPr>
      <w:numPr>
        <w:ilvl w:val="0"/>
        <w:numId w:val="23"/>
      </w:numPr>
    </w:pPr>
  </w:style>
  <w:style w:type="paragraph" w:customStyle="1" w:styleId="227">
    <w:name w:val="示例"/>
    <w:next w:val="33"/>
    <w:uiPriority w:val="0"/>
    <w:pPr>
      <w:numPr>
        <w:ilvl w:val="0"/>
        <w:numId w:val="24"/>
      </w:numPr>
      <w:ind w:left="0" w:firstLine="200" w:firstLineChars="200"/>
      <w:jc w:val="both"/>
    </w:pPr>
    <w:rPr>
      <w:rFonts w:ascii="宋体" w:hAnsi="Times New Roman" w:eastAsia="宋体" w:cs="Times New Roman"/>
      <w:sz w:val="18"/>
      <w:lang w:val="en-US" w:eastAsia="zh-CN" w:bidi="ar-SA"/>
    </w:rPr>
  </w:style>
  <w:style w:type="paragraph" w:customStyle="1" w:styleId="228">
    <w:name w:val="图的脚注"/>
    <w:next w:val="33"/>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29">
    <w:name w:val="a"/>
    <w:basedOn w:val="1"/>
    <w:uiPriority w:val="0"/>
    <w:pPr>
      <w:widowControl/>
      <w:spacing w:before="100" w:beforeAutospacing="1" w:after="100" w:afterAutospacing="1"/>
      <w:jc w:val="left"/>
    </w:pPr>
    <w:rPr>
      <w:rFonts w:ascii="宋体" w:hAnsi="宋体"/>
      <w:kern w:val="0"/>
      <w:sz w:val="24"/>
    </w:rPr>
  </w:style>
  <w:style w:type="paragraph" w:customStyle="1" w:styleId="230">
    <w:name w:val="表头"/>
    <w:uiPriority w:val="0"/>
    <w:pPr>
      <w:jc w:val="center"/>
    </w:pPr>
    <w:rPr>
      <w:rFonts w:ascii="Times New Roman" w:hAnsi="Times New Roman" w:eastAsia="宋体" w:cs="Times New Roman"/>
      <w:sz w:val="18"/>
      <w:lang w:val="en-US" w:eastAsia="zh-CN" w:bidi="ar-SA"/>
    </w:rPr>
  </w:style>
  <w:style w:type="paragraph" w:customStyle="1" w:styleId="231">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232">
    <w:name w:val="数字编号列项（二级）"/>
    <w:uiPriority w:val="0"/>
    <w:pPr>
      <w:numPr>
        <w:ilvl w:val="2"/>
        <w:numId w:val="25"/>
      </w:numPr>
      <w:ind w:left="400" w:leftChars="400" w:hanging="200" w:hangingChars="200"/>
      <w:jc w:val="both"/>
    </w:pPr>
    <w:rPr>
      <w:rFonts w:ascii="宋体" w:hAnsi="Times New Roman" w:eastAsia="宋体" w:cs="Times New Roman"/>
      <w:sz w:val="21"/>
      <w:lang w:val="en-US" w:eastAsia="zh-CN" w:bidi="ar-SA"/>
    </w:rPr>
  </w:style>
  <w:style w:type="paragraph" w:customStyle="1" w:styleId="233">
    <w:name w:val="附录二级无"/>
    <w:basedOn w:val="117"/>
    <w:uiPriority w:val="0"/>
    <w:pPr>
      <w:numPr>
        <w:ilvl w:val="3"/>
        <w:numId w:val="5"/>
      </w:numPr>
      <w:spacing w:before="0" w:beforeLines="0" w:after="0" w:afterLines="0"/>
    </w:pPr>
    <w:rPr>
      <w:rFonts w:ascii="宋体" w:eastAsia="宋体"/>
      <w:b w:val="0"/>
      <w:szCs w:val="21"/>
    </w:rPr>
  </w:style>
  <w:style w:type="paragraph" w:customStyle="1" w:styleId="234">
    <w:name w:val="字母编号列项（一级）"/>
    <w:uiPriority w:val="0"/>
    <w:pPr>
      <w:numPr>
        <w:ilvl w:val="1"/>
        <w:numId w:val="25"/>
      </w:numPr>
      <w:ind w:left="200" w:leftChars="200" w:hanging="200" w:hangingChars="200"/>
      <w:jc w:val="both"/>
    </w:pPr>
    <w:rPr>
      <w:rFonts w:ascii="宋体" w:hAnsi="Times New Roman" w:eastAsia="宋体" w:cs="Times New Roman"/>
      <w:sz w:val="21"/>
      <w:lang w:val="en-US" w:eastAsia="zh-CN" w:bidi="ar-SA"/>
    </w:rPr>
  </w:style>
  <w:style w:type="paragraph" w:customStyle="1" w:styleId="235">
    <w:name w:val="其他标准标志"/>
    <w:basedOn w:val="166"/>
    <w:uiPriority w:val="0"/>
    <w:rPr>
      <w:szCs w:val="96"/>
    </w:rPr>
  </w:style>
  <w:style w:type="paragraph" w:customStyle="1" w:styleId="236">
    <w:name w:val="列项——"/>
    <w:uiPriority w:val="0"/>
    <w:pPr>
      <w:widowControl w:val="0"/>
      <w:numPr>
        <w:ilvl w:val="0"/>
        <w:numId w:val="26"/>
      </w:numPr>
      <w:tabs>
        <w:tab w:val="left" w:pos="854"/>
        <w:tab w:val="clear" w:pos="1140"/>
      </w:tabs>
      <w:jc w:val="both"/>
    </w:pPr>
    <w:rPr>
      <w:rFonts w:ascii="宋体" w:hAnsi="Times New Roman" w:eastAsia="宋体" w:cs="Times New Roman"/>
      <w:sz w:val="21"/>
      <w:lang w:val="en-US" w:eastAsia="zh-CN" w:bidi="ar-SA"/>
    </w:rPr>
  </w:style>
  <w:style w:type="paragraph" w:customStyle="1" w:styleId="237">
    <w:name w:val="其他发布部门"/>
    <w:basedOn w:val="174"/>
    <w:autoRedefine/>
    <w:qFormat/>
    <w:uiPriority w:val="0"/>
    <w:pPr>
      <w:spacing w:line="0" w:lineRule="atLeast"/>
    </w:pPr>
    <w:rPr>
      <w:rFonts w:ascii="黑体" w:eastAsia="黑体"/>
      <w:b w:val="0"/>
    </w:rPr>
  </w:style>
  <w:style w:type="paragraph" w:customStyle="1" w:styleId="23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39">
    <w:name w:val="页眉1"/>
    <w:basedOn w:val="1"/>
    <w:uiPriority w:val="0"/>
    <w:pPr>
      <w:pBdr>
        <w:bottom w:val="single" w:color="auto" w:sz="6" w:space="1"/>
      </w:pBdr>
      <w:tabs>
        <w:tab w:val="center" w:pos="4153"/>
        <w:tab w:val="right" w:pos="8306"/>
      </w:tabs>
      <w:snapToGrid w:val="0"/>
      <w:jc w:val="center"/>
    </w:pPr>
    <w:rPr>
      <w:sz w:val="18"/>
    </w:rPr>
  </w:style>
  <w:style w:type="paragraph" w:customStyle="1" w:styleId="240">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41">
    <w:name w:val="示例×："/>
    <w:basedOn w:val="107"/>
    <w:uiPriority w:val="0"/>
    <w:pPr>
      <w:numPr>
        <w:ilvl w:val="0"/>
        <w:numId w:val="27"/>
      </w:numPr>
      <w:tabs>
        <w:tab w:val="clear" w:pos="420"/>
      </w:tabs>
      <w:spacing w:before="0" w:beforeLines="0" w:after="0" w:afterLines="0"/>
      <w:outlineLvl w:val="9"/>
    </w:pPr>
    <w:rPr>
      <w:rFonts w:ascii="宋体" w:eastAsia="宋体"/>
      <w:b w:val="0"/>
      <w:sz w:val="18"/>
      <w:szCs w:val="18"/>
    </w:rPr>
  </w:style>
  <w:style w:type="paragraph" w:customStyle="1" w:styleId="242">
    <w:name w:val="标准书眉_偶数页"/>
    <w:basedOn w:val="223"/>
    <w:next w:val="1"/>
    <w:uiPriority w:val="0"/>
    <w:pPr>
      <w:jc w:val="left"/>
    </w:pPr>
  </w:style>
  <w:style w:type="paragraph" w:customStyle="1" w:styleId="243">
    <w:name w:val="工程建设图标题"/>
    <w:basedOn w:val="128"/>
    <w:uiPriority w:val="0"/>
    <w:pPr>
      <w:spacing w:before="0" w:after="0"/>
      <w:outlineLvl w:val="5"/>
    </w:pPr>
    <w:rPr>
      <w:b w:val="0"/>
    </w:rPr>
  </w:style>
  <w:style w:type="paragraph" w:customStyle="1" w:styleId="244">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45">
    <w:name w:val="封面一致性程度标识2"/>
    <w:basedOn w:val="138"/>
    <w:uiPriority w:val="0"/>
    <w:pPr>
      <w:widowControl w:val="0"/>
      <w:textAlignment w:val="center"/>
    </w:pPr>
    <w:rPr>
      <w:szCs w:val="28"/>
    </w:rPr>
  </w:style>
  <w:style w:type="paragraph" w:customStyle="1" w:styleId="246">
    <w:name w:val="封面正文"/>
    <w:uiPriority w:val="0"/>
    <w:pPr>
      <w:jc w:val="both"/>
    </w:pPr>
    <w:rPr>
      <w:rFonts w:ascii="Times New Roman" w:hAnsi="Times New Roman" w:eastAsia="宋体" w:cs="Times New Roman"/>
      <w:lang w:val="en-US" w:eastAsia="zh-CN" w:bidi="ar-SA"/>
    </w:rPr>
  </w:style>
  <w:style w:type="paragraph" w:customStyle="1" w:styleId="247">
    <w:name w:val="标准文件_段"/>
    <w:basedOn w:val="1"/>
    <w:qFormat/>
    <w:uiPriority w:val="0"/>
    <w:pPr>
      <w:widowControl/>
      <w:autoSpaceDE w:val="0"/>
      <w:autoSpaceDN w:val="0"/>
      <w:ind w:firstLine="200" w:firstLineChars="200"/>
    </w:pPr>
    <w:rPr>
      <w:rFonts w:ascii="宋体"/>
      <w:kern w:val="0"/>
    </w:rPr>
  </w:style>
  <w:style w:type="paragraph" w:customStyle="1" w:styleId="248">
    <w:name w:val="标准文件_二级无标题"/>
    <w:basedOn w:val="1"/>
    <w:qFormat/>
    <w:uiPriority w:val="0"/>
    <w:rPr>
      <w:rFonts w:ascii="宋体"/>
      <w:kern w:val="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sgitg</Company>
  <Pages>1</Pages>
  <Words>45</Words>
  <Characters>261</Characters>
  <Lines>2</Lines>
  <Paragraphs>1</Paragraphs>
  <TotalTime>4</TotalTime>
  <ScaleCrop>false</ScaleCrop>
  <LinksUpToDate>false</LinksUpToDate>
  <CharactersWithSpaces>305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2023-01-17T14:01:00Z</dcterms:created>
  <dc:creator>wangsining</dc:creator>
  <cp:lastModifiedBy>仄言</cp:lastModifiedBy>
  <cp:lastPrinted>2023-12-22T06:23:00Z</cp:lastPrinted>
  <dcterms:modified xsi:type="dcterms:W3CDTF">2023-12-24T12:41:28Z</dcterms:modified>
  <dc:title>国家电网公司技术标准管理办法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EC71A36BB2F34B2AA606A19B5D3FDF64_13</vt:lpwstr>
  </property>
</Properties>
</file>